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FD" w:rsidRPr="00EA50A8" w:rsidRDefault="000166FD" w:rsidP="000166FD">
      <w:pPr>
        <w:pageBreakBefore/>
        <w:rPr>
          <w:rFonts w:hAnsi="ＭＳ 明朝"/>
          <w:sz w:val="22"/>
          <w:szCs w:val="22"/>
        </w:rPr>
      </w:pPr>
      <w:r w:rsidRPr="00EA50A8">
        <w:rPr>
          <w:rFonts w:hAnsi="ＭＳ 明朝"/>
          <w:sz w:val="22"/>
          <w:szCs w:val="22"/>
        </w:rPr>
        <w:t>（様式第</w:t>
      </w:r>
      <w:r w:rsidR="00CD7D10" w:rsidRPr="00EA50A8">
        <w:rPr>
          <w:rFonts w:hAnsi="ＭＳ 明朝" w:hint="eastAsia"/>
          <w:sz w:val="22"/>
          <w:szCs w:val="22"/>
          <w:lang w:eastAsia="ja-JP"/>
        </w:rPr>
        <w:t>２－</w:t>
      </w:r>
      <w:r w:rsidRPr="00EA50A8">
        <w:rPr>
          <w:rFonts w:hAnsi="ＭＳ 明朝"/>
          <w:sz w:val="22"/>
          <w:szCs w:val="22"/>
        </w:rPr>
        <w:t>１号）</w:t>
      </w:r>
    </w:p>
    <w:p w:rsidR="00157F42" w:rsidRPr="00EA50A8" w:rsidRDefault="00157F42" w:rsidP="000166FD">
      <w:pPr>
        <w:jc w:val="right"/>
        <w:rPr>
          <w:rFonts w:hAnsi="ＭＳ 明朝"/>
          <w:sz w:val="24"/>
          <w:szCs w:val="24"/>
          <w:lang w:eastAsia="ja-JP"/>
        </w:rPr>
      </w:pPr>
    </w:p>
    <w:p w:rsidR="000166FD" w:rsidRPr="00EA50A8" w:rsidRDefault="001E502E" w:rsidP="000166FD">
      <w:pPr>
        <w:jc w:val="right"/>
        <w:rPr>
          <w:rFonts w:hAnsi="ＭＳ 明朝"/>
          <w:sz w:val="24"/>
          <w:szCs w:val="24"/>
        </w:rPr>
      </w:pPr>
      <w:r w:rsidRPr="00EA50A8">
        <w:rPr>
          <w:rFonts w:hAnsi="ＭＳ 明朝" w:hint="eastAsia"/>
          <w:sz w:val="24"/>
          <w:szCs w:val="24"/>
          <w:lang w:eastAsia="ja-JP"/>
        </w:rPr>
        <w:t>令和</w:t>
      </w:r>
      <w:r w:rsidR="000166FD" w:rsidRPr="00EA50A8">
        <w:rPr>
          <w:rFonts w:hAnsi="ＭＳ 明朝" w:hint="eastAsia"/>
          <w:sz w:val="24"/>
          <w:szCs w:val="24"/>
        </w:rPr>
        <w:t xml:space="preserve">　　年　　月　　日</w:t>
      </w:r>
    </w:p>
    <w:p w:rsidR="000166FD" w:rsidRPr="00EA50A8" w:rsidRDefault="000166FD" w:rsidP="000166FD">
      <w:pPr>
        <w:jc w:val="center"/>
        <w:rPr>
          <w:rFonts w:hAnsi="ＭＳ 明朝"/>
          <w:sz w:val="24"/>
          <w:szCs w:val="24"/>
          <w:lang w:eastAsia="ja-JP"/>
        </w:rPr>
      </w:pPr>
    </w:p>
    <w:p w:rsidR="00CC017C" w:rsidRPr="00EA50A8" w:rsidRDefault="00CC017C" w:rsidP="000166FD">
      <w:pPr>
        <w:jc w:val="center"/>
        <w:rPr>
          <w:rFonts w:hAnsi="ＭＳ 明朝"/>
          <w:sz w:val="24"/>
          <w:szCs w:val="24"/>
          <w:lang w:eastAsia="ja-JP"/>
        </w:rPr>
      </w:pPr>
    </w:p>
    <w:p w:rsidR="000166FD" w:rsidRPr="00EA50A8" w:rsidRDefault="000166FD" w:rsidP="000166FD">
      <w:pPr>
        <w:jc w:val="left"/>
        <w:rPr>
          <w:rFonts w:hAnsi="ＭＳ 明朝"/>
          <w:sz w:val="24"/>
          <w:szCs w:val="24"/>
        </w:rPr>
      </w:pPr>
      <w:r w:rsidRPr="00EA50A8">
        <w:rPr>
          <w:rFonts w:hAnsi="ＭＳ 明朝" w:hint="eastAsia"/>
          <w:sz w:val="24"/>
          <w:szCs w:val="24"/>
        </w:rPr>
        <w:t>山形県知事　　　　　　殿</w:t>
      </w:r>
    </w:p>
    <w:p w:rsidR="000166FD" w:rsidRPr="00EA50A8" w:rsidRDefault="000166FD" w:rsidP="000166FD">
      <w:pPr>
        <w:autoSpaceDE w:val="0"/>
        <w:ind w:left="471" w:hanging="471"/>
        <w:rPr>
          <w:sz w:val="24"/>
          <w:szCs w:val="24"/>
        </w:rPr>
      </w:pPr>
    </w:p>
    <w:p w:rsidR="000166FD" w:rsidRPr="00EA50A8" w:rsidRDefault="000166FD" w:rsidP="000166FD">
      <w:pPr>
        <w:autoSpaceDE w:val="0"/>
        <w:ind w:right="936" w:firstLineChars="1700" w:firstLine="3808"/>
        <w:jc w:val="left"/>
        <w:rPr>
          <w:sz w:val="24"/>
          <w:szCs w:val="24"/>
        </w:rPr>
      </w:pPr>
      <w:r w:rsidRPr="00EA50A8">
        <w:rPr>
          <w:rFonts w:hint="eastAsia"/>
          <w:sz w:val="24"/>
          <w:szCs w:val="24"/>
        </w:rPr>
        <w:t>申請者　団体名</w:t>
      </w:r>
    </w:p>
    <w:p w:rsidR="000166FD" w:rsidRPr="00EA50A8" w:rsidRDefault="000166FD" w:rsidP="000166FD">
      <w:pPr>
        <w:autoSpaceDE w:val="0"/>
        <w:ind w:right="936" w:firstLineChars="2100" w:firstLine="4704"/>
        <w:jc w:val="left"/>
        <w:rPr>
          <w:sz w:val="24"/>
          <w:szCs w:val="24"/>
        </w:rPr>
      </w:pPr>
      <w:r w:rsidRPr="00EA50A8">
        <w:rPr>
          <w:rFonts w:hint="eastAsia"/>
          <w:sz w:val="24"/>
          <w:szCs w:val="24"/>
        </w:rPr>
        <w:t>主たる事務所の住所</w:t>
      </w:r>
    </w:p>
    <w:p w:rsidR="000166FD" w:rsidRPr="00EA50A8" w:rsidRDefault="000166FD" w:rsidP="000166FD">
      <w:pPr>
        <w:autoSpaceDE w:val="0"/>
        <w:ind w:right="16" w:firstLineChars="2100" w:firstLine="4704"/>
        <w:jc w:val="left"/>
        <w:rPr>
          <w:sz w:val="24"/>
          <w:szCs w:val="24"/>
        </w:rPr>
      </w:pPr>
      <w:r w:rsidRPr="00EA50A8">
        <w:rPr>
          <w:rFonts w:hint="eastAsia"/>
          <w:sz w:val="24"/>
          <w:szCs w:val="24"/>
        </w:rPr>
        <w:t xml:space="preserve">代表者職氏名　　　　　　　　　　</w:t>
      </w:r>
      <w:r w:rsidR="00157F42" w:rsidRPr="00EA50A8">
        <w:rPr>
          <w:rFonts w:hint="eastAsia"/>
          <w:sz w:val="24"/>
          <w:szCs w:val="24"/>
          <w:lang w:eastAsia="ja-JP"/>
        </w:rPr>
        <w:t xml:space="preserve">　　</w:t>
      </w:r>
      <w:r w:rsidR="00374B5B" w:rsidRPr="00EA50A8">
        <w:rPr>
          <w:rFonts w:hint="eastAsia"/>
          <w:sz w:val="24"/>
          <w:szCs w:val="24"/>
        </w:rPr>
        <w:t xml:space="preserve">　</w:t>
      </w:r>
    </w:p>
    <w:p w:rsidR="000166FD" w:rsidRPr="00EA50A8" w:rsidRDefault="000166FD" w:rsidP="000166FD">
      <w:pPr>
        <w:autoSpaceDE w:val="0"/>
        <w:ind w:right="16"/>
        <w:jc w:val="left"/>
        <w:rPr>
          <w:sz w:val="24"/>
          <w:szCs w:val="24"/>
        </w:rPr>
      </w:pPr>
    </w:p>
    <w:p w:rsidR="000166FD" w:rsidRPr="00EA50A8" w:rsidRDefault="000166FD" w:rsidP="000166FD">
      <w:pPr>
        <w:autoSpaceDE w:val="0"/>
        <w:ind w:leftChars="-1" w:left="-2" w:right="16" w:firstLine="1"/>
        <w:rPr>
          <w:sz w:val="24"/>
          <w:szCs w:val="24"/>
        </w:rPr>
      </w:pPr>
    </w:p>
    <w:p w:rsidR="000166FD" w:rsidRPr="00EA50A8" w:rsidRDefault="000166FD" w:rsidP="000166FD">
      <w:pPr>
        <w:autoSpaceDE w:val="0"/>
        <w:ind w:leftChars="-1" w:left="-2" w:right="16" w:firstLine="1"/>
        <w:jc w:val="center"/>
        <w:rPr>
          <w:sz w:val="26"/>
          <w:szCs w:val="26"/>
        </w:rPr>
      </w:pPr>
      <w:r w:rsidRPr="00EA50A8">
        <w:rPr>
          <w:rFonts w:hint="eastAsia"/>
          <w:sz w:val="26"/>
          <w:szCs w:val="26"/>
        </w:rPr>
        <w:t>山形県社会貢献活動促進基金　団体登録申請書</w:t>
      </w:r>
    </w:p>
    <w:p w:rsidR="000166FD" w:rsidRPr="00EA50A8" w:rsidRDefault="000166FD" w:rsidP="00CC017C">
      <w:pPr>
        <w:autoSpaceDE w:val="0"/>
        <w:ind w:right="16"/>
        <w:rPr>
          <w:sz w:val="24"/>
          <w:szCs w:val="24"/>
          <w:lang w:eastAsia="ja-JP"/>
        </w:rPr>
      </w:pPr>
    </w:p>
    <w:p w:rsidR="000166FD" w:rsidRPr="00EA50A8" w:rsidRDefault="000166FD" w:rsidP="000166FD">
      <w:pPr>
        <w:autoSpaceDE w:val="0"/>
        <w:ind w:rightChars="-81" w:right="-190" w:firstLine="233"/>
        <w:rPr>
          <w:rFonts w:hAnsi="ＭＳ 明朝"/>
          <w:sz w:val="24"/>
          <w:szCs w:val="24"/>
        </w:rPr>
      </w:pPr>
      <w:r w:rsidRPr="00EA50A8">
        <w:rPr>
          <w:rFonts w:hAnsi="ＭＳ 明朝"/>
          <w:sz w:val="24"/>
          <w:szCs w:val="24"/>
        </w:rPr>
        <w:t>山形県社会貢献活動促進基金の助成対象団体として登録したいので、</w:t>
      </w:r>
      <w:r w:rsidRPr="00EA50A8">
        <w:rPr>
          <w:rFonts w:hAnsi="ＭＳ 明朝" w:hint="eastAsia"/>
          <w:sz w:val="24"/>
          <w:szCs w:val="24"/>
        </w:rPr>
        <w:t>次の書類を添えて</w:t>
      </w:r>
      <w:r w:rsidRPr="00EA50A8">
        <w:rPr>
          <w:rFonts w:hAnsi="ＭＳ 明朝"/>
          <w:sz w:val="24"/>
          <w:szCs w:val="24"/>
        </w:rPr>
        <w:t>申請します。</w:t>
      </w:r>
    </w:p>
    <w:p w:rsidR="000166FD" w:rsidRPr="00EA50A8" w:rsidRDefault="000166FD" w:rsidP="000166FD">
      <w:pPr>
        <w:autoSpaceDE w:val="0"/>
        <w:ind w:rightChars="-81" w:right="-190" w:firstLine="233"/>
        <w:rPr>
          <w:rFonts w:hAnsi="ＭＳ 明朝"/>
          <w:sz w:val="24"/>
          <w:szCs w:val="24"/>
        </w:rPr>
      </w:pPr>
    </w:p>
    <w:p w:rsidR="000166FD" w:rsidRPr="00EA50A8" w:rsidRDefault="000166FD" w:rsidP="000166FD">
      <w:pPr>
        <w:autoSpaceDE w:val="0"/>
        <w:autoSpaceDN w:val="0"/>
        <w:snapToGrid w:val="0"/>
        <w:spacing w:beforeLines="50" w:before="180" w:line="360" w:lineRule="exact"/>
        <w:rPr>
          <w:rFonts w:hAnsi="ＭＳ 明朝"/>
          <w:sz w:val="24"/>
          <w:szCs w:val="24"/>
        </w:rPr>
      </w:pPr>
      <w:r w:rsidRPr="00EA50A8">
        <w:rPr>
          <w:rFonts w:hAnsi="ＭＳ 明朝" w:hint="eastAsia"/>
          <w:sz w:val="24"/>
          <w:szCs w:val="24"/>
        </w:rPr>
        <w:t>【添付書類】</w:t>
      </w:r>
    </w:p>
    <w:p w:rsidR="000166FD" w:rsidRPr="00EA50A8" w:rsidRDefault="000166FD" w:rsidP="00157F42">
      <w:pPr>
        <w:autoSpaceDE w:val="0"/>
        <w:autoSpaceDN w:val="0"/>
        <w:snapToGrid w:val="0"/>
        <w:spacing w:line="360" w:lineRule="exact"/>
        <w:ind w:firstLineChars="100" w:firstLine="224"/>
        <w:rPr>
          <w:rFonts w:ascii="ＭＳ 明朝" w:hAnsi="ＭＳ 明朝"/>
          <w:sz w:val="24"/>
          <w:szCs w:val="24"/>
        </w:rPr>
      </w:pPr>
      <w:r w:rsidRPr="00EA50A8">
        <w:rPr>
          <w:rFonts w:ascii="ＭＳ 明朝" w:hAnsi="ＭＳ 明朝" w:hint="eastAsia"/>
          <w:sz w:val="24"/>
          <w:szCs w:val="24"/>
        </w:rPr>
        <w:t>◎全団体</w:t>
      </w:r>
    </w:p>
    <w:p w:rsidR="007C6522" w:rsidRPr="00EA50A8" w:rsidRDefault="007C6522" w:rsidP="00157F42">
      <w:pPr>
        <w:numPr>
          <w:ilvl w:val="0"/>
          <w:numId w:val="5"/>
        </w:numPr>
        <w:suppressAutoHyphens w:val="0"/>
        <w:autoSpaceDE w:val="0"/>
        <w:autoSpaceDN w:val="0"/>
        <w:snapToGrid w:val="0"/>
        <w:spacing w:line="360" w:lineRule="exact"/>
        <w:ind w:hanging="129"/>
        <w:rPr>
          <w:rFonts w:ascii="ＭＳ 明朝" w:hAnsi="ＭＳ 明朝"/>
          <w:sz w:val="24"/>
          <w:szCs w:val="24"/>
        </w:rPr>
      </w:pPr>
      <w:r w:rsidRPr="00EA50A8">
        <w:rPr>
          <w:rFonts w:ascii="ＭＳ 明朝" w:hAnsi="ＭＳ 明朝" w:hint="eastAsia"/>
          <w:sz w:val="24"/>
          <w:szCs w:val="24"/>
          <w:lang w:eastAsia="ja-JP"/>
        </w:rPr>
        <w:t>団体概要書（様式２－２号）</w:t>
      </w:r>
    </w:p>
    <w:p w:rsidR="00157F42" w:rsidRPr="00EA50A8" w:rsidRDefault="000166FD" w:rsidP="00157F42">
      <w:pPr>
        <w:numPr>
          <w:ilvl w:val="0"/>
          <w:numId w:val="5"/>
        </w:numPr>
        <w:suppressAutoHyphens w:val="0"/>
        <w:autoSpaceDE w:val="0"/>
        <w:autoSpaceDN w:val="0"/>
        <w:snapToGrid w:val="0"/>
        <w:spacing w:line="360" w:lineRule="exact"/>
        <w:ind w:hanging="129"/>
        <w:rPr>
          <w:rFonts w:ascii="ＭＳ 明朝" w:hAnsi="ＭＳ 明朝"/>
          <w:sz w:val="24"/>
          <w:szCs w:val="24"/>
        </w:rPr>
      </w:pPr>
      <w:r w:rsidRPr="00EA50A8">
        <w:rPr>
          <w:rFonts w:ascii="ＭＳ 明朝" w:hAnsi="ＭＳ 明朝" w:hint="eastAsia"/>
          <w:sz w:val="24"/>
          <w:szCs w:val="24"/>
        </w:rPr>
        <w:t>団体目的等についての確認書（様式第３号）</w:t>
      </w:r>
    </w:p>
    <w:p w:rsidR="00157F42" w:rsidRPr="00EA50A8" w:rsidRDefault="000166FD" w:rsidP="00157F42">
      <w:pPr>
        <w:numPr>
          <w:ilvl w:val="0"/>
          <w:numId w:val="5"/>
        </w:numPr>
        <w:suppressAutoHyphens w:val="0"/>
        <w:autoSpaceDE w:val="0"/>
        <w:autoSpaceDN w:val="0"/>
        <w:snapToGrid w:val="0"/>
        <w:spacing w:line="360" w:lineRule="exact"/>
        <w:ind w:hanging="129"/>
        <w:rPr>
          <w:rFonts w:ascii="ＭＳ 明朝" w:hAnsi="ＭＳ 明朝"/>
          <w:sz w:val="24"/>
          <w:szCs w:val="24"/>
        </w:rPr>
      </w:pPr>
      <w:r w:rsidRPr="00EA50A8">
        <w:rPr>
          <w:rFonts w:ascii="ＭＳ 明朝" w:hAnsi="ＭＳ 明朝" w:hint="eastAsia"/>
          <w:sz w:val="24"/>
          <w:szCs w:val="24"/>
        </w:rPr>
        <w:t>団体の役員名簿（様式第５号）</w:t>
      </w:r>
    </w:p>
    <w:p w:rsidR="00157F42" w:rsidRPr="00EA50A8" w:rsidRDefault="000166FD" w:rsidP="00157F42">
      <w:pPr>
        <w:numPr>
          <w:ilvl w:val="0"/>
          <w:numId w:val="5"/>
        </w:numPr>
        <w:suppressAutoHyphens w:val="0"/>
        <w:autoSpaceDE w:val="0"/>
        <w:autoSpaceDN w:val="0"/>
        <w:snapToGrid w:val="0"/>
        <w:spacing w:line="360" w:lineRule="exact"/>
        <w:ind w:hanging="129"/>
        <w:rPr>
          <w:rFonts w:ascii="ＭＳ 明朝" w:hAnsi="ＭＳ 明朝"/>
          <w:sz w:val="24"/>
          <w:szCs w:val="24"/>
        </w:rPr>
      </w:pPr>
      <w:r w:rsidRPr="00EA50A8">
        <w:rPr>
          <w:rFonts w:ascii="ＭＳ 明朝" w:hAnsi="ＭＳ 明朝" w:hint="eastAsia"/>
          <w:sz w:val="24"/>
          <w:szCs w:val="24"/>
        </w:rPr>
        <w:t>活動写真や活動状況を紹介した記事、団体広報誌など活動内容の分かるもの</w:t>
      </w:r>
    </w:p>
    <w:p w:rsidR="000166FD" w:rsidRPr="00EA50A8" w:rsidRDefault="00C1418F" w:rsidP="00157F42">
      <w:pPr>
        <w:suppressAutoHyphens w:val="0"/>
        <w:autoSpaceDE w:val="0"/>
        <w:autoSpaceDN w:val="0"/>
        <w:snapToGrid w:val="0"/>
        <w:spacing w:line="360" w:lineRule="exact"/>
        <w:ind w:left="644" w:firstLineChars="50" w:firstLine="112"/>
        <w:rPr>
          <w:rFonts w:ascii="ＭＳ 明朝" w:hAnsi="ＭＳ 明朝"/>
          <w:sz w:val="24"/>
          <w:szCs w:val="24"/>
        </w:rPr>
      </w:pPr>
      <w:r>
        <w:rPr>
          <w:rFonts w:ascii="ＭＳ 明朝" w:hAnsi="ＭＳ 明朝" w:hint="eastAsia"/>
          <w:sz w:val="24"/>
          <w:szCs w:val="24"/>
        </w:rPr>
        <w:t>（Ａ４</w:t>
      </w:r>
      <w:r>
        <w:rPr>
          <w:rFonts w:ascii="ＭＳ 明朝" w:hAnsi="ＭＳ 明朝" w:hint="eastAsia"/>
          <w:sz w:val="24"/>
          <w:szCs w:val="24"/>
          <w:lang w:eastAsia="ja-JP"/>
        </w:rPr>
        <w:t>判</w:t>
      </w:r>
      <w:bookmarkStart w:id="0" w:name="_GoBack"/>
      <w:bookmarkEnd w:id="0"/>
      <w:r w:rsidR="000166FD" w:rsidRPr="00EA50A8">
        <w:rPr>
          <w:rFonts w:ascii="ＭＳ 明朝" w:hAnsi="ＭＳ 明朝" w:hint="eastAsia"/>
          <w:sz w:val="24"/>
          <w:szCs w:val="24"/>
        </w:rPr>
        <w:t>片面３枚まで）</w:t>
      </w:r>
    </w:p>
    <w:p w:rsidR="000166FD" w:rsidRPr="00EA50A8" w:rsidRDefault="000166FD" w:rsidP="00157F42">
      <w:pPr>
        <w:autoSpaceDE w:val="0"/>
        <w:autoSpaceDN w:val="0"/>
        <w:snapToGrid w:val="0"/>
        <w:spacing w:line="360" w:lineRule="exact"/>
        <w:ind w:leftChars="100" w:left="458" w:hangingChars="100" w:hanging="224"/>
        <w:rPr>
          <w:rFonts w:ascii="ＭＳ 明朝" w:hAnsi="ＭＳ 明朝"/>
          <w:sz w:val="24"/>
          <w:szCs w:val="24"/>
        </w:rPr>
      </w:pPr>
      <w:r w:rsidRPr="00EA50A8">
        <w:rPr>
          <w:rFonts w:ascii="ＭＳ 明朝" w:hAnsi="ＭＳ 明朝" w:hint="eastAsia"/>
          <w:sz w:val="24"/>
          <w:szCs w:val="24"/>
        </w:rPr>
        <w:t>○ＮＰＯ法人の場合</w:t>
      </w:r>
    </w:p>
    <w:p w:rsidR="00157F42" w:rsidRPr="00EA50A8" w:rsidRDefault="000166FD" w:rsidP="00157F42">
      <w:pPr>
        <w:numPr>
          <w:ilvl w:val="0"/>
          <w:numId w:val="5"/>
        </w:numPr>
        <w:suppressAutoHyphens w:val="0"/>
        <w:autoSpaceDE w:val="0"/>
        <w:autoSpaceDN w:val="0"/>
        <w:snapToGrid w:val="0"/>
        <w:spacing w:line="360" w:lineRule="exact"/>
        <w:ind w:hanging="129"/>
        <w:rPr>
          <w:rFonts w:ascii="ＭＳ 明朝" w:hAnsi="ＭＳ 明朝"/>
          <w:sz w:val="24"/>
          <w:szCs w:val="24"/>
        </w:rPr>
      </w:pPr>
      <w:r w:rsidRPr="00EA50A8">
        <w:rPr>
          <w:rFonts w:ascii="ＭＳ 明朝" w:hAnsi="ＭＳ 明朝" w:hint="eastAsia"/>
          <w:sz w:val="24"/>
          <w:szCs w:val="24"/>
        </w:rPr>
        <w:t>法第29条に基づき、毎年１回所轄庁へ提出する次の書類の写し</w:t>
      </w:r>
    </w:p>
    <w:p w:rsidR="000166FD" w:rsidRPr="00EA50A8" w:rsidRDefault="000166FD" w:rsidP="00157F42">
      <w:pPr>
        <w:suppressAutoHyphens w:val="0"/>
        <w:autoSpaceDE w:val="0"/>
        <w:autoSpaceDN w:val="0"/>
        <w:snapToGrid w:val="0"/>
        <w:spacing w:line="360" w:lineRule="exact"/>
        <w:ind w:left="515" w:firstLineChars="100" w:firstLine="224"/>
        <w:rPr>
          <w:rFonts w:ascii="ＭＳ 明朝" w:hAnsi="ＭＳ 明朝"/>
          <w:sz w:val="24"/>
          <w:szCs w:val="24"/>
        </w:rPr>
      </w:pPr>
      <w:r w:rsidRPr="00EA50A8">
        <w:rPr>
          <w:rFonts w:ascii="ＭＳ 明朝" w:hAnsi="ＭＳ 明朝" w:hint="eastAsia"/>
          <w:sz w:val="24"/>
          <w:szCs w:val="24"/>
        </w:rPr>
        <w:t>（ただし、申請時において既に県に提出している場合は添付不要）</w:t>
      </w:r>
    </w:p>
    <w:p w:rsidR="000166FD" w:rsidRPr="00EA50A8" w:rsidRDefault="000166FD" w:rsidP="00157F42">
      <w:pPr>
        <w:autoSpaceDE w:val="0"/>
        <w:autoSpaceDN w:val="0"/>
        <w:snapToGrid w:val="0"/>
        <w:spacing w:line="360" w:lineRule="exact"/>
        <w:ind w:left="642" w:firstLineChars="100" w:firstLine="224"/>
        <w:rPr>
          <w:rFonts w:ascii="ＭＳ 明朝" w:hAnsi="ＭＳ 明朝"/>
          <w:sz w:val="24"/>
          <w:szCs w:val="24"/>
        </w:rPr>
      </w:pPr>
      <w:r w:rsidRPr="00EA50A8">
        <w:rPr>
          <w:rFonts w:ascii="ＭＳ 明朝" w:hAnsi="ＭＳ 明朝" w:hint="eastAsia"/>
          <w:sz w:val="24"/>
          <w:szCs w:val="24"/>
        </w:rPr>
        <w:t xml:space="preserve">①直近２か年度の事業報告書、貸借対照表、活動計算書　</w:t>
      </w:r>
    </w:p>
    <w:p w:rsidR="000166FD" w:rsidRPr="00EA50A8" w:rsidRDefault="000166FD" w:rsidP="00157F42">
      <w:pPr>
        <w:autoSpaceDE w:val="0"/>
        <w:autoSpaceDN w:val="0"/>
        <w:snapToGrid w:val="0"/>
        <w:spacing w:line="360" w:lineRule="exact"/>
        <w:ind w:firstLineChars="400" w:firstLine="896"/>
        <w:rPr>
          <w:rFonts w:ascii="ＭＳ 明朝" w:hAnsi="ＭＳ 明朝"/>
          <w:sz w:val="24"/>
          <w:szCs w:val="24"/>
        </w:rPr>
      </w:pPr>
      <w:r w:rsidRPr="00EA50A8">
        <w:rPr>
          <w:rFonts w:ascii="ＭＳ 明朝" w:hAnsi="ＭＳ 明朝" w:hint="eastAsia"/>
          <w:sz w:val="24"/>
          <w:szCs w:val="24"/>
        </w:rPr>
        <w:t>②社員のうち10人以上の者の氏名及び住所又は居所を記載した書類</w:t>
      </w:r>
    </w:p>
    <w:p w:rsidR="000166FD" w:rsidRPr="00EA50A8" w:rsidRDefault="00420976" w:rsidP="00157F42">
      <w:pPr>
        <w:spacing w:line="360" w:lineRule="exact"/>
        <w:ind w:firstLineChars="100" w:firstLine="224"/>
        <w:rPr>
          <w:rFonts w:ascii="ＭＳ 明朝" w:hAnsi="ＭＳ 明朝"/>
          <w:sz w:val="24"/>
          <w:szCs w:val="24"/>
        </w:rPr>
      </w:pPr>
      <w:r w:rsidRPr="00EA50A8">
        <w:rPr>
          <w:rFonts w:ascii="ＭＳ 明朝" w:hAnsi="ＭＳ 明朝" w:hint="eastAsia"/>
          <w:sz w:val="24"/>
          <w:szCs w:val="24"/>
        </w:rPr>
        <w:t>○</w:t>
      </w:r>
      <w:r w:rsidRPr="00EA50A8">
        <w:rPr>
          <w:rFonts w:ascii="ＭＳ 明朝" w:hAnsi="ＭＳ 明朝" w:hint="eastAsia"/>
          <w:sz w:val="24"/>
          <w:szCs w:val="24"/>
          <w:lang w:eastAsia="ja-JP"/>
        </w:rPr>
        <w:t>各種</w:t>
      </w:r>
      <w:r w:rsidR="000166FD" w:rsidRPr="00EA50A8">
        <w:rPr>
          <w:rFonts w:ascii="ＭＳ 明朝" w:hAnsi="ＭＳ 明朝" w:hint="eastAsia"/>
          <w:sz w:val="24"/>
          <w:szCs w:val="24"/>
        </w:rPr>
        <w:t>団体の場合</w:t>
      </w:r>
    </w:p>
    <w:p w:rsidR="00157F42" w:rsidRPr="00EA50A8" w:rsidRDefault="000166FD" w:rsidP="00157F42">
      <w:pPr>
        <w:numPr>
          <w:ilvl w:val="0"/>
          <w:numId w:val="5"/>
        </w:numPr>
        <w:suppressAutoHyphens w:val="0"/>
        <w:autoSpaceDE w:val="0"/>
        <w:autoSpaceDN w:val="0"/>
        <w:spacing w:line="360" w:lineRule="exact"/>
        <w:ind w:hanging="129"/>
        <w:contextualSpacing/>
        <w:rPr>
          <w:rFonts w:ascii="ＭＳ 明朝" w:hAnsi="ＭＳ 明朝"/>
          <w:sz w:val="24"/>
          <w:szCs w:val="24"/>
        </w:rPr>
      </w:pPr>
      <w:r w:rsidRPr="00EA50A8">
        <w:rPr>
          <w:rFonts w:ascii="ＭＳ 明朝" w:hAnsi="ＭＳ 明朝" w:hint="eastAsia"/>
          <w:sz w:val="24"/>
          <w:szCs w:val="24"/>
        </w:rPr>
        <w:t>山形県内の行政機関との協働事業における契約書又は交付決定通知書の写し等</w:t>
      </w:r>
    </w:p>
    <w:p w:rsidR="00157F42" w:rsidRPr="00EA50A8" w:rsidRDefault="000166FD" w:rsidP="00157F42">
      <w:pPr>
        <w:numPr>
          <w:ilvl w:val="0"/>
          <w:numId w:val="5"/>
        </w:numPr>
        <w:suppressAutoHyphens w:val="0"/>
        <w:autoSpaceDE w:val="0"/>
        <w:autoSpaceDN w:val="0"/>
        <w:spacing w:line="360" w:lineRule="exact"/>
        <w:ind w:hanging="129"/>
        <w:contextualSpacing/>
        <w:rPr>
          <w:rFonts w:ascii="ＭＳ 明朝" w:hAnsi="ＭＳ 明朝"/>
          <w:sz w:val="24"/>
          <w:szCs w:val="24"/>
        </w:rPr>
      </w:pPr>
      <w:r w:rsidRPr="00EA50A8">
        <w:rPr>
          <w:rFonts w:ascii="ＭＳ 明朝" w:hAnsi="ＭＳ 明朝" w:hint="eastAsia"/>
          <w:sz w:val="24"/>
          <w:szCs w:val="24"/>
        </w:rPr>
        <w:t>団体の規約等</w:t>
      </w:r>
    </w:p>
    <w:p w:rsidR="00157F42" w:rsidRPr="00EA50A8" w:rsidRDefault="000166FD" w:rsidP="00157F42">
      <w:pPr>
        <w:numPr>
          <w:ilvl w:val="0"/>
          <w:numId w:val="5"/>
        </w:numPr>
        <w:suppressAutoHyphens w:val="0"/>
        <w:autoSpaceDE w:val="0"/>
        <w:autoSpaceDN w:val="0"/>
        <w:spacing w:line="360" w:lineRule="exact"/>
        <w:ind w:hanging="129"/>
        <w:contextualSpacing/>
        <w:rPr>
          <w:rFonts w:ascii="ＭＳ 明朝" w:hAnsi="ＭＳ 明朝"/>
          <w:sz w:val="24"/>
          <w:szCs w:val="24"/>
        </w:rPr>
      </w:pPr>
      <w:r w:rsidRPr="00EA50A8">
        <w:rPr>
          <w:rFonts w:ascii="ＭＳ 明朝" w:hAnsi="ＭＳ 明朝" w:hint="eastAsia"/>
          <w:sz w:val="24"/>
          <w:szCs w:val="24"/>
        </w:rPr>
        <w:t>直近２か年度の活動報告書及び活動計算書又はこれに準ずるもの</w:t>
      </w:r>
    </w:p>
    <w:p w:rsidR="000166FD" w:rsidRPr="00EA50A8" w:rsidRDefault="000166FD" w:rsidP="00157F42">
      <w:pPr>
        <w:suppressAutoHyphens w:val="0"/>
        <w:autoSpaceDE w:val="0"/>
        <w:autoSpaceDN w:val="0"/>
        <w:spacing w:line="360" w:lineRule="exact"/>
        <w:ind w:left="644" w:firstLineChars="50" w:firstLine="112"/>
        <w:contextualSpacing/>
        <w:rPr>
          <w:rFonts w:ascii="ＭＳ 明朝" w:hAnsi="ＭＳ 明朝"/>
          <w:sz w:val="24"/>
          <w:szCs w:val="24"/>
        </w:rPr>
      </w:pPr>
      <w:r w:rsidRPr="00EA50A8">
        <w:rPr>
          <w:rFonts w:ascii="ＭＳ 明朝" w:hAnsi="ＭＳ 明朝" w:hint="eastAsia"/>
          <w:sz w:val="24"/>
          <w:szCs w:val="24"/>
        </w:rPr>
        <w:t>（ただし、申請時において既に県に提出している場合は添付不要）</w:t>
      </w:r>
    </w:p>
    <w:p w:rsidR="00157F42" w:rsidRPr="00EA50A8" w:rsidRDefault="000166FD" w:rsidP="00157F42">
      <w:pPr>
        <w:numPr>
          <w:ilvl w:val="0"/>
          <w:numId w:val="5"/>
        </w:numPr>
        <w:suppressAutoHyphens w:val="0"/>
        <w:spacing w:line="360" w:lineRule="exact"/>
        <w:ind w:hanging="129"/>
        <w:contextualSpacing/>
        <w:rPr>
          <w:rFonts w:ascii="ＭＳ 明朝" w:hAnsi="ＭＳ 明朝"/>
          <w:sz w:val="24"/>
          <w:szCs w:val="24"/>
        </w:rPr>
      </w:pPr>
      <w:r w:rsidRPr="00EA50A8">
        <w:rPr>
          <w:rFonts w:ascii="ＭＳ 明朝" w:hAnsi="ＭＳ 明朝" w:hint="eastAsia"/>
          <w:sz w:val="24"/>
          <w:szCs w:val="24"/>
        </w:rPr>
        <w:t>団体役員に関し、成年被後見人等に該当しないことについての確認書（様式第４号）</w:t>
      </w:r>
    </w:p>
    <w:p w:rsidR="000166FD" w:rsidRPr="00EA50A8" w:rsidRDefault="000166FD" w:rsidP="00157F42">
      <w:pPr>
        <w:numPr>
          <w:ilvl w:val="0"/>
          <w:numId w:val="5"/>
        </w:numPr>
        <w:suppressAutoHyphens w:val="0"/>
        <w:spacing w:line="360" w:lineRule="exact"/>
        <w:ind w:hanging="129"/>
        <w:contextualSpacing/>
        <w:rPr>
          <w:rFonts w:ascii="ＭＳ 明朝" w:hAnsi="ＭＳ 明朝"/>
          <w:sz w:val="24"/>
          <w:szCs w:val="24"/>
        </w:rPr>
      </w:pPr>
      <w:r w:rsidRPr="00EA50A8">
        <w:rPr>
          <w:rFonts w:ascii="ＭＳ 明朝" w:hAnsi="ＭＳ 明朝" w:hint="eastAsia"/>
          <w:sz w:val="24"/>
          <w:szCs w:val="24"/>
        </w:rPr>
        <w:t>団体の会員名簿</w:t>
      </w:r>
    </w:p>
    <w:p w:rsidR="000166FD" w:rsidRPr="00EA50A8" w:rsidRDefault="000166FD" w:rsidP="00157F42">
      <w:pPr>
        <w:spacing w:line="360" w:lineRule="exact"/>
        <w:ind w:firstLineChars="100" w:firstLine="224"/>
        <w:rPr>
          <w:rFonts w:ascii="ＭＳ 明朝" w:hAnsi="ＭＳ 明朝"/>
          <w:sz w:val="24"/>
          <w:szCs w:val="24"/>
        </w:rPr>
      </w:pPr>
      <w:r w:rsidRPr="00EA50A8">
        <w:rPr>
          <w:rFonts w:ascii="ＭＳ 明朝" w:hAnsi="ＭＳ 明朝" w:hint="eastAsia"/>
          <w:sz w:val="24"/>
          <w:szCs w:val="24"/>
        </w:rPr>
        <w:t>○　連合体の場合</w:t>
      </w:r>
    </w:p>
    <w:p w:rsidR="00157F42" w:rsidRPr="00EA50A8" w:rsidRDefault="000166FD" w:rsidP="00157F42">
      <w:pPr>
        <w:numPr>
          <w:ilvl w:val="0"/>
          <w:numId w:val="5"/>
        </w:numPr>
        <w:suppressAutoHyphens w:val="0"/>
        <w:autoSpaceDE w:val="0"/>
        <w:autoSpaceDN w:val="0"/>
        <w:spacing w:line="360" w:lineRule="exact"/>
        <w:ind w:left="550" w:hanging="116"/>
        <w:rPr>
          <w:rFonts w:ascii="ＭＳ 明朝" w:hAnsi="ＭＳ 明朝"/>
          <w:sz w:val="24"/>
          <w:szCs w:val="24"/>
        </w:rPr>
      </w:pPr>
      <w:r w:rsidRPr="00EA50A8">
        <w:rPr>
          <w:rFonts w:ascii="ＭＳ 明朝" w:hAnsi="ＭＳ 明朝" w:hint="eastAsia"/>
          <w:sz w:val="24"/>
          <w:szCs w:val="24"/>
        </w:rPr>
        <w:t>団体の規約又はこれに準ずるもの</w:t>
      </w:r>
    </w:p>
    <w:p w:rsidR="000166FD" w:rsidRPr="00EA50A8" w:rsidRDefault="000166FD" w:rsidP="00157F42">
      <w:pPr>
        <w:numPr>
          <w:ilvl w:val="0"/>
          <w:numId w:val="5"/>
        </w:numPr>
        <w:suppressAutoHyphens w:val="0"/>
        <w:autoSpaceDE w:val="0"/>
        <w:autoSpaceDN w:val="0"/>
        <w:spacing w:line="360" w:lineRule="exact"/>
        <w:ind w:left="550" w:hanging="116"/>
        <w:rPr>
          <w:rFonts w:ascii="ＭＳ 明朝" w:hAnsi="ＭＳ 明朝"/>
          <w:sz w:val="24"/>
          <w:szCs w:val="24"/>
        </w:rPr>
      </w:pPr>
      <w:r w:rsidRPr="00EA50A8">
        <w:rPr>
          <w:rFonts w:ascii="ＭＳ 明朝" w:hAnsi="ＭＳ 明朝" w:hint="eastAsia"/>
          <w:sz w:val="24"/>
          <w:szCs w:val="24"/>
        </w:rPr>
        <w:t>団体の構成団体名簿</w:t>
      </w:r>
    </w:p>
    <w:p w:rsidR="000166FD" w:rsidRPr="00EA50A8" w:rsidRDefault="000166FD" w:rsidP="000166FD">
      <w:pPr>
        <w:autoSpaceDE w:val="0"/>
        <w:spacing w:line="320" w:lineRule="exact"/>
        <w:ind w:rightChars="-81" w:right="-190"/>
        <w:rPr>
          <w:rFonts w:ascii="ＭＳ 明朝" w:hAnsi="ＭＳ 明朝"/>
          <w:sz w:val="24"/>
          <w:szCs w:val="24"/>
        </w:rPr>
      </w:pPr>
    </w:p>
    <w:p w:rsidR="000166FD" w:rsidRPr="00EA50A8" w:rsidRDefault="000166FD" w:rsidP="000166FD">
      <w:pPr>
        <w:pageBreakBefore/>
        <w:spacing w:beforeLines="50" w:before="180"/>
        <w:rPr>
          <w:rFonts w:ascii="ＭＳ 明朝" w:hAnsi="ＭＳ 明朝"/>
          <w:sz w:val="22"/>
          <w:szCs w:val="22"/>
        </w:rPr>
      </w:pPr>
      <w:r w:rsidRPr="00EA50A8">
        <w:rPr>
          <w:rFonts w:ascii="ＭＳ 明朝" w:hAnsi="ＭＳ 明朝" w:hint="eastAsia"/>
          <w:sz w:val="22"/>
          <w:szCs w:val="22"/>
        </w:rPr>
        <w:lastRenderedPageBreak/>
        <w:t>（様式第</w:t>
      </w:r>
      <w:r w:rsidR="00CD7D10" w:rsidRPr="00EA50A8">
        <w:rPr>
          <w:rFonts w:ascii="ＭＳ 明朝" w:hAnsi="ＭＳ 明朝" w:hint="eastAsia"/>
          <w:sz w:val="22"/>
          <w:szCs w:val="22"/>
          <w:lang w:eastAsia="ja-JP"/>
        </w:rPr>
        <w:t>２－２</w:t>
      </w:r>
      <w:r w:rsidRPr="00EA50A8">
        <w:rPr>
          <w:rFonts w:ascii="ＭＳ 明朝" w:hAnsi="ＭＳ 明朝" w:hint="eastAsia"/>
          <w:sz w:val="22"/>
          <w:szCs w:val="22"/>
        </w:rPr>
        <w:t>号）</w:t>
      </w:r>
    </w:p>
    <w:p w:rsidR="00F3751A" w:rsidRPr="00EA50A8" w:rsidRDefault="00F3751A" w:rsidP="00CD7591">
      <w:pPr>
        <w:spacing w:beforeLines="50" w:before="180"/>
        <w:ind w:rightChars="-11" w:right="-26"/>
        <w:jc w:val="center"/>
        <w:rPr>
          <w:rFonts w:ascii="ＭＳ 明朝" w:hAnsi="ＭＳ 明朝"/>
          <w:sz w:val="24"/>
          <w:szCs w:val="24"/>
          <w:lang w:eastAsia="ja-JP"/>
        </w:rPr>
      </w:pPr>
      <w:r w:rsidRPr="00EA50A8">
        <w:rPr>
          <w:rFonts w:ascii="ＭＳ 明朝" w:hAnsi="ＭＳ 明朝" w:hint="eastAsia"/>
          <w:sz w:val="24"/>
          <w:szCs w:val="24"/>
          <w:lang w:eastAsia="ja-JP"/>
        </w:rPr>
        <w:t xml:space="preserve">　　　　　　　　　　　　　　　　　　</w:t>
      </w:r>
      <w:r w:rsidRPr="00EA50A8">
        <w:rPr>
          <w:rFonts w:ascii="ＭＳ 明朝" w:hAnsi="ＭＳ 明朝" w:hint="eastAsia"/>
          <w:sz w:val="26"/>
          <w:szCs w:val="26"/>
        </w:rPr>
        <w:t>団体概要書</w:t>
      </w:r>
      <w:r w:rsidRPr="00EA50A8">
        <w:rPr>
          <w:rFonts w:ascii="ＭＳ 明朝" w:hAnsi="ＭＳ 明朝" w:hint="eastAsia"/>
          <w:sz w:val="24"/>
          <w:szCs w:val="24"/>
          <w:lang w:eastAsia="ja-JP"/>
        </w:rPr>
        <w:t xml:space="preserve">  　　　　　　　　　　　　　</w:t>
      </w:r>
      <w:r w:rsidR="007E5425" w:rsidRPr="00EA50A8">
        <w:rPr>
          <w:rFonts w:ascii="ＭＳ 明朝" w:hAnsi="ＭＳ 明朝" w:hint="eastAsia"/>
          <w:sz w:val="24"/>
          <w:szCs w:val="24"/>
          <w:lang w:eastAsia="ja-JP"/>
        </w:rPr>
        <w:t xml:space="preserve"> </w:t>
      </w:r>
      <w:r w:rsidRPr="00EA50A8">
        <w:rPr>
          <w:rFonts w:ascii="ＭＳ 明朝" w:hAnsi="ＭＳ 明朝" w:hint="eastAsia"/>
          <w:sz w:val="24"/>
          <w:szCs w:val="24"/>
          <w:lang w:eastAsia="ja-JP"/>
        </w:rPr>
        <w:t>（その１）</w:t>
      </w:r>
    </w:p>
    <w:tbl>
      <w:tblPr>
        <w:tblW w:w="99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1889"/>
        <w:gridCol w:w="1429"/>
        <w:gridCol w:w="555"/>
        <w:gridCol w:w="693"/>
        <w:gridCol w:w="861"/>
        <w:gridCol w:w="7"/>
        <w:gridCol w:w="332"/>
        <w:gridCol w:w="2801"/>
      </w:tblGrid>
      <w:tr w:rsidR="000166FD" w:rsidRPr="00EA50A8" w:rsidTr="00CD7591">
        <w:trPr>
          <w:trHeight w:val="717"/>
        </w:trPr>
        <w:tc>
          <w:tcPr>
            <w:tcW w:w="1372" w:type="dxa"/>
            <w:tcBorders>
              <w:top w:val="single" w:sz="4" w:space="0" w:color="auto"/>
              <w:left w:val="single" w:sz="4" w:space="0" w:color="auto"/>
            </w:tcBorders>
            <w:vAlign w:val="center"/>
          </w:tcPr>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団体名</w:t>
            </w:r>
          </w:p>
        </w:tc>
        <w:tc>
          <w:tcPr>
            <w:tcW w:w="3873" w:type="dxa"/>
            <w:gridSpan w:val="3"/>
            <w:tcBorders>
              <w:top w:val="single" w:sz="4" w:space="0" w:color="auto"/>
              <w:right w:val="single" w:sz="4" w:space="0" w:color="auto"/>
            </w:tcBorders>
            <w:vAlign w:val="center"/>
          </w:tcPr>
          <w:p w:rsidR="000166FD" w:rsidRPr="00EA50A8" w:rsidRDefault="000166FD" w:rsidP="00B74261">
            <w:pPr>
              <w:spacing w:line="240" w:lineRule="exact"/>
              <w:rPr>
                <w:rFonts w:ascii="ＭＳ 明朝" w:hAnsi="ＭＳ 明朝"/>
                <w:sz w:val="16"/>
                <w:szCs w:val="16"/>
              </w:rPr>
            </w:pPr>
            <w:r w:rsidRPr="00EA50A8">
              <w:rPr>
                <w:rFonts w:ascii="ＭＳ 明朝" w:hAnsi="ＭＳ 明朝" w:hint="eastAsia"/>
                <w:sz w:val="16"/>
                <w:szCs w:val="16"/>
              </w:rPr>
              <w:t>（ふりがな）</w:t>
            </w:r>
          </w:p>
          <w:p w:rsidR="000166FD" w:rsidRPr="00EA50A8" w:rsidRDefault="000166FD" w:rsidP="00B74261">
            <w:pPr>
              <w:rPr>
                <w:rFonts w:ascii="ＭＳ 明朝" w:hAnsi="ＭＳ 明朝"/>
                <w:sz w:val="24"/>
                <w:szCs w:val="24"/>
              </w:rPr>
            </w:pPr>
          </w:p>
        </w:tc>
        <w:tc>
          <w:tcPr>
            <w:tcW w:w="1561" w:type="dxa"/>
            <w:gridSpan w:val="3"/>
            <w:tcBorders>
              <w:top w:val="single" w:sz="4" w:space="0" w:color="auto"/>
              <w:left w:val="single" w:sz="4" w:space="0" w:color="auto"/>
              <w:right w:val="single" w:sz="4" w:space="0" w:color="auto"/>
            </w:tcBorders>
            <w:vAlign w:val="center"/>
          </w:tcPr>
          <w:p w:rsidR="000166FD" w:rsidRPr="00EA50A8" w:rsidRDefault="000166FD" w:rsidP="00B74261">
            <w:pPr>
              <w:jc w:val="center"/>
              <w:rPr>
                <w:rFonts w:ascii="ＭＳ 明朝" w:hAnsi="ＭＳ 明朝"/>
                <w:sz w:val="24"/>
                <w:szCs w:val="24"/>
              </w:rPr>
            </w:pPr>
            <w:r w:rsidRPr="00EA50A8">
              <w:rPr>
                <w:rFonts w:ascii="ＭＳ 明朝" w:hAnsi="ＭＳ 明朝" w:hint="eastAsia"/>
                <w:sz w:val="24"/>
                <w:szCs w:val="24"/>
              </w:rPr>
              <w:t>団体の種別</w:t>
            </w:r>
          </w:p>
          <w:p w:rsidR="000166FD" w:rsidRPr="00EA50A8" w:rsidRDefault="000166FD" w:rsidP="00B74261">
            <w:pPr>
              <w:jc w:val="center"/>
              <w:rPr>
                <w:rFonts w:ascii="ＭＳ 明朝" w:hAnsi="ＭＳ 明朝"/>
                <w:sz w:val="20"/>
                <w:szCs w:val="20"/>
              </w:rPr>
            </w:pPr>
            <w:r w:rsidRPr="00EA50A8">
              <w:rPr>
                <w:rFonts w:ascii="ＭＳ 明朝" w:hAnsi="ＭＳ 明朝" w:hint="eastAsia"/>
                <w:sz w:val="20"/>
                <w:szCs w:val="20"/>
              </w:rPr>
              <w:t>（○をつける）</w:t>
            </w:r>
          </w:p>
        </w:tc>
        <w:tc>
          <w:tcPr>
            <w:tcW w:w="3133" w:type="dxa"/>
            <w:gridSpan w:val="2"/>
            <w:tcBorders>
              <w:top w:val="single" w:sz="4" w:space="0" w:color="auto"/>
              <w:left w:val="single" w:sz="4" w:space="0" w:color="auto"/>
              <w:right w:val="single" w:sz="4" w:space="0" w:color="auto"/>
            </w:tcBorders>
          </w:tcPr>
          <w:p w:rsidR="000166FD" w:rsidRPr="00EA50A8" w:rsidRDefault="000166FD" w:rsidP="00420976">
            <w:pPr>
              <w:ind w:firstLineChars="50" w:firstLine="112"/>
              <w:rPr>
                <w:rFonts w:ascii="ＭＳ 明朝" w:hAnsi="ＭＳ 明朝"/>
                <w:sz w:val="24"/>
                <w:szCs w:val="24"/>
                <w:lang w:eastAsia="ja-JP"/>
              </w:rPr>
            </w:pPr>
            <w:r w:rsidRPr="00EA50A8">
              <w:rPr>
                <w:rFonts w:ascii="ＭＳ 明朝" w:hAnsi="ＭＳ 明朝" w:hint="eastAsia"/>
                <w:sz w:val="24"/>
                <w:szCs w:val="24"/>
              </w:rPr>
              <w:t>ＮＰＯ法人</w:t>
            </w:r>
            <w:r w:rsidR="00420976" w:rsidRPr="00EA50A8">
              <w:rPr>
                <w:rFonts w:ascii="ＭＳ 明朝" w:hAnsi="ＭＳ 明朝" w:hint="eastAsia"/>
                <w:sz w:val="24"/>
                <w:szCs w:val="24"/>
                <w:lang w:eastAsia="ja-JP"/>
              </w:rPr>
              <w:t xml:space="preserve">　　各種団体</w:t>
            </w:r>
          </w:p>
          <w:p w:rsidR="00420976" w:rsidRPr="00EA50A8" w:rsidRDefault="00420976" w:rsidP="00420976">
            <w:pPr>
              <w:ind w:firstLineChars="50" w:firstLine="112"/>
              <w:rPr>
                <w:rFonts w:ascii="ＭＳ 明朝" w:hAnsi="ＭＳ 明朝"/>
                <w:sz w:val="24"/>
                <w:szCs w:val="24"/>
              </w:rPr>
            </w:pPr>
            <w:r w:rsidRPr="00EA50A8">
              <w:rPr>
                <w:rFonts w:ascii="ＭＳ 明朝" w:hAnsi="ＭＳ 明朝" w:hint="eastAsia"/>
                <w:sz w:val="24"/>
                <w:szCs w:val="24"/>
                <w:lang w:eastAsia="ja-JP"/>
              </w:rPr>
              <w:t>連合体</w:t>
            </w:r>
          </w:p>
        </w:tc>
      </w:tr>
      <w:tr w:rsidR="000166FD" w:rsidRPr="00EA50A8" w:rsidTr="00CD7591">
        <w:trPr>
          <w:trHeight w:val="284"/>
        </w:trPr>
        <w:tc>
          <w:tcPr>
            <w:tcW w:w="1372" w:type="dxa"/>
            <w:vMerge w:val="restart"/>
            <w:tcBorders>
              <w:top w:val="single" w:sz="4" w:space="0" w:color="auto"/>
              <w:left w:val="single" w:sz="4" w:space="0" w:color="auto"/>
            </w:tcBorders>
            <w:vAlign w:val="center"/>
          </w:tcPr>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主たる事務所の所在地</w:t>
            </w:r>
          </w:p>
        </w:tc>
        <w:tc>
          <w:tcPr>
            <w:tcW w:w="3873" w:type="dxa"/>
            <w:gridSpan w:val="3"/>
            <w:vMerge w:val="restart"/>
            <w:tcBorders>
              <w:top w:val="single" w:sz="4" w:space="0" w:color="auto"/>
              <w:right w:val="single" w:sz="4" w:space="0" w:color="auto"/>
            </w:tcBorders>
            <w:vAlign w:val="center"/>
          </w:tcPr>
          <w:p w:rsidR="000166FD" w:rsidRPr="00EA50A8" w:rsidRDefault="000166FD" w:rsidP="00B74261">
            <w:pPr>
              <w:rPr>
                <w:rFonts w:ascii="ＭＳ 明朝" w:hAnsi="ＭＳ 明朝"/>
                <w:sz w:val="24"/>
                <w:szCs w:val="24"/>
              </w:rPr>
            </w:pPr>
            <w:r w:rsidRPr="00EA50A8">
              <w:rPr>
                <w:rFonts w:ascii="ＭＳ 明朝" w:hAnsi="ＭＳ 明朝" w:hint="eastAsia"/>
                <w:sz w:val="24"/>
                <w:szCs w:val="24"/>
              </w:rPr>
              <w:t>〒</w:t>
            </w:r>
          </w:p>
          <w:p w:rsidR="000166FD" w:rsidRPr="00EA50A8" w:rsidRDefault="000166FD" w:rsidP="00B74261">
            <w:pPr>
              <w:rPr>
                <w:rFonts w:ascii="ＭＳ 明朝" w:hAnsi="ＭＳ 明朝"/>
                <w:sz w:val="24"/>
                <w:szCs w:val="24"/>
              </w:rPr>
            </w:pPr>
          </w:p>
        </w:tc>
        <w:tc>
          <w:tcPr>
            <w:tcW w:w="693" w:type="dxa"/>
            <w:vMerge w:val="restart"/>
            <w:tcBorders>
              <w:top w:val="single" w:sz="4" w:space="0" w:color="auto"/>
              <w:left w:val="single" w:sz="4" w:space="0" w:color="auto"/>
              <w:right w:val="single" w:sz="4" w:space="0" w:color="auto"/>
            </w:tcBorders>
            <w:vAlign w:val="center"/>
          </w:tcPr>
          <w:p w:rsidR="000166FD" w:rsidRPr="00EA50A8" w:rsidRDefault="000166FD" w:rsidP="00B74261">
            <w:pPr>
              <w:spacing w:line="280" w:lineRule="exact"/>
              <w:jc w:val="center"/>
              <w:rPr>
                <w:rFonts w:ascii="ＭＳ 明朝" w:hAnsi="ＭＳ 明朝"/>
                <w:sz w:val="24"/>
                <w:szCs w:val="24"/>
              </w:rPr>
            </w:pPr>
            <w:r w:rsidRPr="00EA50A8">
              <w:rPr>
                <w:rFonts w:ascii="ＭＳ 明朝" w:hAnsi="ＭＳ 明朝" w:hint="eastAsia"/>
                <w:sz w:val="24"/>
                <w:szCs w:val="24"/>
              </w:rPr>
              <w:t>連</w:t>
            </w:r>
          </w:p>
          <w:p w:rsidR="000166FD" w:rsidRPr="00EA50A8" w:rsidRDefault="000166FD" w:rsidP="00B74261">
            <w:pPr>
              <w:spacing w:line="280" w:lineRule="exact"/>
              <w:jc w:val="center"/>
              <w:rPr>
                <w:rFonts w:ascii="ＭＳ 明朝" w:hAnsi="ＭＳ 明朝"/>
                <w:sz w:val="24"/>
                <w:szCs w:val="24"/>
              </w:rPr>
            </w:pPr>
            <w:r w:rsidRPr="00EA50A8">
              <w:rPr>
                <w:rFonts w:ascii="ＭＳ 明朝" w:hAnsi="ＭＳ 明朝" w:hint="eastAsia"/>
                <w:sz w:val="24"/>
                <w:szCs w:val="24"/>
              </w:rPr>
              <w:t>絡</w:t>
            </w:r>
          </w:p>
          <w:p w:rsidR="000166FD" w:rsidRPr="00EA50A8" w:rsidRDefault="000166FD" w:rsidP="00B74261">
            <w:pPr>
              <w:spacing w:line="280" w:lineRule="exact"/>
              <w:jc w:val="center"/>
              <w:rPr>
                <w:rFonts w:ascii="ＭＳ 明朝" w:hAnsi="ＭＳ 明朝"/>
                <w:sz w:val="24"/>
                <w:szCs w:val="24"/>
              </w:rPr>
            </w:pPr>
            <w:r w:rsidRPr="00EA50A8">
              <w:rPr>
                <w:rFonts w:ascii="ＭＳ 明朝" w:hAnsi="ＭＳ 明朝" w:hint="eastAsia"/>
                <w:sz w:val="24"/>
                <w:szCs w:val="24"/>
              </w:rPr>
              <w:t>先</w:t>
            </w:r>
          </w:p>
        </w:tc>
        <w:tc>
          <w:tcPr>
            <w:tcW w:w="868" w:type="dxa"/>
            <w:gridSpan w:val="2"/>
            <w:tcBorders>
              <w:top w:val="single" w:sz="4" w:space="0" w:color="auto"/>
              <w:left w:val="single" w:sz="4" w:space="0" w:color="auto"/>
              <w:bottom w:val="dashed" w:sz="4" w:space="0" w:color="auto"/>
              <w:right w:val="single" w:sz="4" w:space="0" w:color="auto"/>
            </w:tcBorders>
            <w:vAlign w:val="center"/>
          </w:tcPr>
          <w:p w:rsidR="000166FD" w:rsidRPr="00EA50A8" w:rsidRDefault="000166FD" w:rsidP="00B74261">
            <w:pPr>
              <w:spacing w:line="280" w:lineRule="exact"/>
              <w:jc w:val="distribute"/>
              <w:rPr>
                <w:rFonts w:ascii="ＭＳ 明朝" w:hAnsi="ＭＳ 明朝"/>
                <w:sz w:val="24"/>
                <w:szCs w:val="24"/>
              </w:rPr>
            </w:pPr>
            <w:r w:rsidRPr="00EA50A8">
              <w:rPr>
                <w:rFonts w:ascii="ＭＳ 明朝" w:hAnsi="ＭＳ 明朝" w:hint="eastAsia"/>
                <w:sz w:val="24"/>
                <w:szCs w:val="24"/>
              </w:rPr>
              <w:t>電話</w:t>
            </w:r>
          </w:p>
        </w:tc>
        <w:tc>
          <w:tcPr>
            <w:tcW w:w="3133" w:type="dxa"/>
            <w:gridSpan w:val="2"/>
            <w:tcBorders>
              <w:top w:val="single" w:sz="4" w:space="0" w:color="auto"/>
              <w:left w:val="single" w:sz="4" w:space="0" w:color="auto"/>
              <w:bottom w:val="dashed" w:sz="4" w:space="0" w:color="auto"/>
              <w:right w:val="single" w:sz="4" w:space="0" w:color="auto"/>
            </w:tcBorders>
            <w:vAlign w:val="center"/>
          </w:tcPr>
          <w:p w:rsidR="000166FD" w:rsidRPr="00EA50A8" w:rsidRDefault="000166FD" w:rsidP="00B74261">
            <w:pPr>
              <w:spacing w:line="280" w:lineRule="exact"/>
              <w:rPr>
                <w:rFonts w:ascii="ＭＳ 明朝" w:hAnsi="ＭＳ 明朝"/>
                <w:sz w:val="24"/>
                <w:szCs w:val="24"/>
              </w:rPr>
            </w:pPr>
          </w:p>
        </w:tc>
      </w:tr>
      <w:tr w:rsidR="000166FD" w:rsidRPr="00EA50A8" w:rsidTr="00CD7591">
        <w:trPr>
          <w:trHeight w:val="283"/>
        </w:trPr>
        <w:tc>
          <w:tcPr>
            <w:tcW w:w="1372" w:type="dxa"/>
            <w:vMerge/>
            <w:tcBorders>
              <w:left w:val="single" w:sz="4" w:space="0" w:color="auto"/>
            </w:tcBorders>
            <w:vAlign w:val="center"/>
          </w:tcPr>
          <w:p w:rsidR="000166FD" w:rsidRPr="00EA50A8" w:rsidRDefault="000166FD" w:rsidP="00B74261">
            <w:pPr>
              <w:jc w:val="distribute"/>
              <w:rPr>
                <w:rFonts w:ascii="ＭＳ 明朝" w:hAnsi="ＭＳ 明朝"/>
                <w:sz w:val="24"/>
                <w:szCs w:val="24"/>
              </w:rPr>
            </w:pPr>
          </w:p>
        </w:tc>
        <w:tc>
          <w:tcPr>
            <w:tcW w:w="3873" w:type="dxa"/>
            <w:gridSpan w:val="3"/>
            <w:vMerge/>
            <w:tcBorders>
              <w:right w:val="single" w:sz="4" w:space="0" w:color="auto"/>
            </w:tcBorders>
            <w:vAlign w:val="center"/>
          </w:tcPr>
          <w:p w:rsidR="000166FD" w:rsidRPr="00EA50A8" w:rsidRDefault="000166FD" w:rsidP="00B74261">
            <w:pPr>
              <w:rPr>
                <w:rFonts w:ascii="ＭＳ 明朝" w:hAnsi="ＭＳ 明朝"/>
                <w:sz w:val="24"/>
                <w:szCs w:val="24"/>
              </w:rPr>
            </w:pPr>
          </w:p>
        </w:tc>
        <w:tc>
          <w:tcPr>
            <w:tcW w:w="693" w:type="dxa"/>
            <w:vMerge/>
            <w:tcBorders>
              <w:left w:val="single" w:sz="4" w:space="0" w:color="auto"/>
              <w:right w:val="single" w:sz="4" w:space="0" w:color="auto"/>
            </w:tcBorders>
            <w:vAlign w:val="center"/>
          </w:tcPr>
          <w:p w:rsidR="000166FD" w:rsidRPr="00EA50A8" w:rsidRDefault="000166FD" w:rsidP="00B74261">
            <w:pPr>
              <w:spacing w:line="280" w:lineRule="exact"/>
              <w:jc w:val="center"/>
              <w:rPr>
                <w:rFonts w:ascii="ＭＳ 明朝" w:hAnsi="ＭＳ 明朝"/>
                <w:sz w:val="24"/>
                <w:szCs w:val="24"/>
              </w:rPr>
            </w:pPr>
          </w:p>
        </w:tc>
        <w:tc>
          <w:tcPr>
            <w:tcW w:w="868" w:type="dxa"/>
            <w:gridSpan w:val="2"/>
            <w:tcBorders>
              <w:top w:val="dashed" w:sz="4" w:space="0" w:color="auto"/>
              <w:left w:val="single" w:sz="4" w:space="0" w:color="auto"/>
              <w:bottom w:val="dashed" w:sz="4" w:space="0" w:color="auto"/>
              <w:right w:val="single" w:sz="4" w:space="0" w:color="auto"/>
            </w:tcBorders>
            <w:vAlign w:val="center"/>
          </w:tcPr>
          <w:p w:rsidR="000166FD" w:rsidRPr="00EA50A8" w:rsidRDefault="00CC017C" w:rsidP="00B74261">
            <w:pPr>
              <w:spacing w:line="280" w:lineRule="exact"/>
              <w:jc w:val="distribute"/>
              <w:rPr>
                <w:rFonts w:ascii="ＭＳ 明朝" w:hAnsi="ＭＳ 明朝"/>
                <w:sz w:val="24"/>
                <w:szCs w:val="24"/>
                <w:lang w:eastAsia="ja-JP"/>
              </w:rPr>
            </w:pPr>
            <w:r w:rsidRPr="00EA50A8">
              <w:rPr>
                <w:rFonts w:ascii="ＭＳ 明朝" w:hAnsi="ＭＳ 明朝" w:hint="eastAsia"/>
                <w:sz w:val="24"/>
                <w:szCs w:val="24"/>
                <w:lang w:eastAsia="ja-JP"/>
              </w:rPr>
              <w:t>FAX</w:t>
            </w:r>
          </w:p>
        </w:tc>
        <w:tc>
          <w:tcPr>
            <w:tcW w:w="3133" w:type="dxa"/>
            <w:gridSpan w:val="2"/>
            <w:tcBorders>
              <w:top w:val="dashed" w:sz="4" w:space="0" w:color="auto"/>
              <w:left w:val="single" w:sz="4" w:space="0" w:color="auto"/>
              <w:bottom w:val="dashed" w:sz="4" w:space="0" w:color="auto"/>
              <w:right w:val="single" w:sz="4" w:space="0" w:color="auto"/>
            </w:tcBorders>
            <w:vAlign w:val="center"/>
          </w:tcPr>
          <w:p w:rsidR="000166FD" w:rsidRPr="00EA50A8" w:rsidRDefault="000166FD" w:rsidP="00B74261">
            <w:pPr>
              <w:spacing w:line="280" w:lineRule="exact"/>
              <w:rPr>
                <w:rFonts w:ascii="ＭＳ 明朝" w:hAnsi="ＭＳ 明朝"/>
                <w:sz w:val="24"/>
                <w:szCs w:val="24"/>
              </w:rPr>
            </w:pPr>
          </w:p>
        </w:tc>
      </w:tr>
      <w:tr w:rsidR="000166FD" w:rsidRPr="00EA50A8" w:rsidTr="00CD7591">
        <w:trPr>
          <w:trHeight w:val="283"/>
        </w:trPr>
        <w:tc>
          <w:tcPr>
            <w:tcW w:w="1372" w:type="dxa"/>
            <w:vMerge/>
            <w:tcBorders>
              <w:left w:val="single" w:sz="4" w:space="0" w:color="auto"/>
            </w:tcBorders>
            <w:vAlign w:val="center"/>
          </w:tcPr>
          <w:p w:rsidR="000166FD" w:rsidRPr="00EA50A8" w:rsidRDefault="000166FD" w:rsidP="00B74261">
            <w:pPr>
              <w:jc w:val="distribute"/>
              <w:rPr>
                <w:rFonts w:ascii="ＭＳ 明朝" w:hAnsi="ＭＳ 明朝"/>
                <w:sz w:val="24"/>
                <w:szCs w:val="24"/>
              </w:rPr>
            </w:pPr>
          </w:p>
        </w:tc>
        <w:tc>
          <w:tcPr>
            <w:tcW w:w="3873" w:type="dxa"/>
            <w:gridSpan w:val="3"/>
            <w:vMerge/>
            <w:tcBorders>
              <w:right w:val="single" w:sz="4" w:space="0" w:color="auto"/>
            </w:tcBorders>
            <w:vAlign w:val="center"/>
          </w:tcPr>
          <w:p w:rsidR="000166FD" w:rsidRPr="00EA50A8" w:rsidRDefault="000166FD" w:rsidP="00B74261">
            <w:pPr>
              <w:rPr>
                <w:rFonts w:ascii="ＭＳ 明朝" w:hAnsi="ＭＳ 明朝"/>
                <w:sz w:val="24"/>
                <w:szCs w:val="24"/>
              </w:rPr>
            </w:pPr>
          </w:p>
        </w:tc>
        <w:tc>
          <w:tcPr>
            <w:tcW w:w="693" w:type="dxa"/>
            <w:vMerge/>
            <w:tcBorders>
              <w:left w:val="single" w:sz="4" w:space="0" w:color="auto"/>
              <w:right w:val="single" w:sz="4" w:space="0" w:color="auto"/>
            </w:tcBorders>
            <w:vAlign w:val="center"/>
          </w:tcPr>
          <w:p w:rsidR="000166FD" w:rsidRPr="00EA50A8" w:rsidRDefault="000166FD" w:rsidP="00B74261">
            <w:pPr>
              <w:spacing w:line="280" w:lineRule="exact"/>
              <w:jc w:val="center"/>
              <w:rPr>
                <w:rFonts w:ascii="ＭＳ 明朝" w:hAnsi="ＭＳ 明朝"/>
                <w:sz w:val="24"/>
                <w:szCs w:val="24"/>
              </w:rPr>
            </w:pPr>
          </w:p>
        </w:tc>
        <w:tc>
          <w:tcPr>
            <w:tcW w:w="868" w:type="dxa"/>
            <w:gridSpan w:val="2"/>
            <w:tcBorders>
              <w:top w:val="dashed" w:sz="4" w:space="0" w:color="auto"/>
              <w:left w:val="single" w:sz="4" w:space="0" w:color="auto"/>
              <w:right w:val="single" w:sz="4" w:space="0" w:color="auto"/>
            </w:tcBorders>
            <w:vAlign w:val="center"/>
          </w:tcPr>
          <w:p w:rsidR="000166FD" w:rsidRPr="00EA50A8" w:rsidRDefault="00CC017C" w:rsidP="00B74261">
            <w:pPr>
              <w:spacing w:line="280" w:lineRule="exact"/>
              <w:jc w:val="distribute"/>
              <w:rPr>
                <w:rFonts w:ascii="ＭＳ 明朝" w:hAnsi="ＭＳ 明朝"/>
                <w:sz w:val="24"/>
                <w:szCs w:val="24"/>
              </w:rPr>
            </w:pPr>
            <w:r w:rsidRPr="00EA50A8">
              <w:rPr>
                <w:rFonts w:ascii="ＭＳ 明朝" w:hAnsi="ＭＳ 明朝"/>
                <w:sz w:val="24"/>
                <w:szCs w:val="24"/>
                <w:lang w:eastAsia="ja-JP"/>
              </w:rPr>
              <w:t>e</w:t>
            </w:r>
            <w:r w:rsidR="000166FD" w:rsidRPr="00EA50A8">
              <w:rPr>
                <w:rFonts w:ascii="ＭＳ 明朝" w:hAnsi="ＭＳ 明朝" w:hint="eastAsia"/>
                <w:sz w:val="24"/>
                <w:szCs w:val="24"/>
              </w:rPr>
              <w:t>ﾒｰﾙ</w:t>
            </w:r>
          </w:p>
        </w:tc>
        <w:tc>
          <w:tcPr>
            <w:tcW w:w="3133" w:type="dxa"/>
            <w:gridSpan w:val="2"/>
            <w:tcBorders>
              <w:top w:val="dashed" w:sz="4" w:space="0" w:color="auto"/>
              <w:left w:val="single" w:sz="4" w:space="0" w:color="auto"/>
              <w:right w:val="single" w:sz="4" w:space="0" w:color="auto"/>
            </w:tcBorders>
            <w:vAlign w:val="center"/>
          </w:tcPr>
          <w:p w:rsidR="000166FD" w:rsidRPr="00EA50A8" w:rsidRDefault="000166FD" w:rsidP="00B74261">
            <w:pPr>
              <w:spacing w:line="280" w:lineRule="exact"/>
              <w:rPr>
                <w:rFonts w:ascii="ＭＳ 明朝" w:hAnsi="ＭＳ 明朝"/>
                <w:sz w:val="24"/>
                <w:szCs w:val="24"/>
              </w:rPr>
            </w:pPr>
          </w:p>
        </w:tc>
      </w:tr>
      <w:tr w:rsidR="000166FD" w:rsidRPr="00EA50A8" w:rsidTr="00CD7591">
        <w:trPr>
          <w:cantSplit/>
          <w:trHeight w:val="283"/>
        </w:trPr>
        <w:tc>
          <w:tcPr>
            <w:tcW w:w="1372" w:type="dxa"/>
            <w:tcBorders>
              <w:left w:val="single" w:sz="4" w:space="0" w:color="auto"/>
            </w:tcBorders>
            <w:vAlign w:val="center"/>
          </w:tcPr>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代表者</w:t>
            </w:r>
          </w:p>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職・氏名</w:t>
            </w:r>
          </w:p>
        </w:tc>
        <w:tc>
          <w:tcPr>
            <w:tcW w:w="3873" w:type="dxa"/>
            <w:gridSpan w:val="3"/>
            <w:tcBorders>
              <w:right w:val="single" w:sz="4" w:space="0" w:color="auto"/>
            </w:tcBorders>
            <w:vAlign w:val="center"/>
          </w:tcPr>
          <w:p w:rsidR="000166FD" w:rsidRPr="00EA50A8" w:rsidRDefault="000166FD" w:rsidP="00B74261">
            <w:pPr>
              <w:rPr>
                <w:rFonts w:ascii="ＭＳ 明朝" w:hAnsi="ＭＳ 明朝"/>
                <w:sz w:val="16"/>
                <w:szCs w:val="16"/>
              </w:rPr>
            </w:pPr>
            <w:r w:rsidRPr="00EA50A8">
              <w:rPr>
                <w:rFonts w:ascii="ＭＳ 明朝" w:hAnsi="ＭＳ 明朝" w:hint="eastAsia"/>
                <w:sz w:val="16"/>
                <w:szCs w:val="16"/>
              </w:rPr>
              <w:t>（ふりがな）</w:t>
            </w:r>
          </w:p>
          <w:p w:rsidR="000166FD" w:rsidRPr="00EA50A8" w:rsidRDefault="000166FD" w:rsidP="00B74261">
            <w:pPr>
              <w:spacing w:line="160" w:lineRule="exact"/>
              <w:rPr>
                <w:rFonts w:ascii="ＭＳ 明朝" w:hAnsi="ＭＳ 明朝"/>
                <w:sz w:val="24"/>
                <w:szCs w:val="24"/>
              </w:rPr>
            </w:pPr>
          </w:p>
          <w:p w:rsidR="000166FD" w:rsidRPr="00EA50A8" w:rsidRDefault="000166FD" w:rsidP="00B74261">
            <w:pPr>
              <w:rPr>
                <w:rFonts w:ascii="ＭＳ 明朝" w:hAnsi="ＭＳ 明朝"/>
                <w:sz w:val="24"/>
                <w:szCs w:val="24"/>
                <w:lang w:eastAsia="ja-JP"/>
              </w:rPr>
            </w:pPr>
          </w:p>
        </w:tc>
        <w:tc>
          <w:tcPr>
            <w:tcW w:w="1561" w:type="dxa"/>
            <w:gridSpan w:val="3"/>
            <w:tcBorders>
              <w:right w:val="single" w:sz="4" w:space="0" w:color="auto"/>
            </w:tcBorders>
            <w:vAlign w:val="center"/>
          </w:tcPr>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会員数等</w:t>
            </w:r>
          </w:p>
        </w:tc>
        <w:tc>
          <w:tcPr>
            <w:tcW w:w="3133" w:type="dxa"/>
            <w:gridSpan w:val="2"/>
            <w:tcBorders>
              <w:right w:val="single" w:sz="4" w:space="0" w:color="auto"/>
            </w:tcBorders>
            <w:vAlign w:val="center"/>
          </w:tcPr>
          <w:p w:rsidR="000166FD" w:rsidRPr="00EA50A8" w:rsidRDefault="000166FD" w:rsidP="00CD7591">
            <w:pPr>
              <w:spacing w:line="280" w:lineRule="exact"/>
              <w:ind w:firstLineChars="50" w:firstLine="112"/>
              <w:rPr>
                <w:rFonts w:ascii="ＭＳ 明朝" w:hAnsi="ＭＳ 明朝"/>
                <w:sz w:val="24"/>
                <w:szCs w:val="24"/>
              </w:rPr>
            </w:pPr>
            <w:r w:rsidRPr="00EA50A8">
              <w:rPr>
                <w:rFonts w:ascii="ＭＳ 明朝" w:hAnsi="ＭＳ 明朝" w:hint="eastAsia"/>
                <w:sz w:val="24"/>
                <w:szCs w:val="24"/>
              </w:rPr>
              <w:t xml:space="preserve">個人会員数　　　</w:t>
            </w:r>
            <w:r w:rsidR="00CD7591" w:rsidRPr="00EA50A8">
              <w:rPr>
                <w:rFonts w:ascii="ＭＳ 明朝" w:hAnsi="ＭＳ 明朝" w:hint="eastAsia"/>
                <w:sz w:val="24"/>
                <w:szCs w:val="24"/>
                <w:lang w:eastAsia="ja-JP"/>
              </w:rPr>
              <w:t xml:space="preserve">  </w:t>
            </w:r>
            <w:r w:rsidRPr="00EA50A8">
              <w:rPr>
                <w:rFonts w:ascii="ＭＳ 明朝" w:hAnsi="ＭＳ 明朝" w:hint="eastAsia"/>
                <w:sz w:val="24"/>
                <w:szCs w:val="24"/>
              </w:rPr>
              <w:t xml:space="preserve">　　人</w:t>
            </w:r>
          </w:p>
          <w:p w:rsidR="000166FD" w:rsidRPr="00EA50A8" w:rsidRDefault="000166FD" w:rsidP="00CD7591">
            <w:pPr>
              <w:spacing w:line="280" w:lineRule="exact"/>
              <w:ind w:firstLineChars="50" w:firstLine="112"/>
              <w:rPr>
                <w:rFonts w:ascii="ＭＳ 明朝" w:hAnsi="ＭＳ 明朝"/>
                <w:sz w:val="24"/>
                <w:szCs w:val="24"/>
              </w:rPr>
            </w:pPr>
            <w:r w:rsidRPr="00EA50A8">
              <w:rPr>
                <w:rFonts w:ascii="ＭＳ 明朝" w:hAnsi="ＭＳ 明朝" w:hint="eastAsia"/>
                <w:sz w:val="24"/>
                <w:szCs w:val="24"/>
              </w:rPr>
              <w:t xml:space="preserve">団体会員数　　　　</w:t>
            </w:r>
            <w:r w:rsidR="00CD7591" w:rsidRPr="00EA50A8">
              <w:rPr>
                <w:rFonts w:ascii="ＭＳ 明朝" w:hAnsi="ＭＳ 明朝" w:hint="eastAsia"/>
                <w:sz w:val="24"/>
                <w:szCs w:val="24"/>
                <w:lang w:eastAsia="ja-JP"/>
              </w:rPr>
              <w:t xml:space="preserve"> </w:t>
            </w:r>
            <w:r w:rsidR="00CC017C" w:rsidRPr="00EA50A8">
              <w:rPr>
                <w:rFonts w:ascii="ＭＳ 明朝" w:hAnsi="ＭＳ 明朝" w:hint="eastAsia"/>
                <w:sz w:val="24"/>
                <w:szCs w:val="24"/>
                <w:lang w:eastAsia="ja-JP"/>
              </w:rPr>
              <w:t xml:space="preserve"> </w:t>
            </w:r>
            <w:r w:rsidRPr="00EA50A8">
              <w:rPr>
                <w:rFonts w:ascii="ＭＳ 明朝" w:hAnsi="ＭＳ 明朝" w:hint="eastAsia"/>
                <w:sz w:val="24"/>
                <w:szCs w:val="24"/>
              </w:rPr>
              <w:t>団体</w:t>
            </w:r>
          </w:p>
          <w:p w:rsidR="000166FD" w:rsidRPr="00EA50A8" w:rsidRDefault="000166FD" w:rsidP="00CD7591">
            <w:pPr>
              <w:spacing w:line="280" w:lineRule="exact"/>
              <w:ind w:firstLineChars="50" w:firstLine="112"/>
              <w:rPr>
                <w:rFonts w:ascii="ＭＳ 明朝" w:hAnsi="ＭＳ 明朝"/>
                <w:sz w:val="24"/>
                <w:szCs w:val="24"/>
              </w:rPr>
            </w:pPr>
            <w:r w:rsidRPr="00EA50A8">
              <w:rPr>
                <w:rFonts w:ascii="ＭＳ 明朝" w:hAnsi="ＭＳ 明朝" w:hint="eastAsia"/>
                <w:sz w:val="24"/>
                <w:szCs w:val="24"/>
              </w:rPr>
              <w:t xml:space="preserve">賛助会員数　　　　</w:t>
            </w:r>
            <w:r w:rsidR="00CD7591" w:rsidRPr="00EA50A8">
              <w:rPr>
                <w:rFonts w:ascii="ＭＳ 明朝" w:hAnsi="ＭＳ 明朝" w:hint="eastAsia"/>
                <w:sz w:val="24"/>
                <w:szCs w:val="24"/>
                <w:lang w:eastAsia="ja-JP"/>
              </w:rPr>
              <w:t xml:space="preserve"> </w:t>
            </w:r>
            <w:r w:rsidRPr="00EA50A8">
              <w:rPr>
                <w:rFonts w:ascii="ＭＳ 明朝" w:hAnsi="ＭＳ 明朝" w:hint="eastAsia"/>
                <w:sz w:val="24"/>
                <w:szCs w:val="24"/>
              </w:rPr>
              <w:t xml:space="preserve">　</w:t>
            </w:r>
            <w:r w:rsidR="00CD7591" w:rsidRPr="00EA50A8">
              <w:rPr>
                <w:rFonts w:ascii="ＭＳ 明朝" w:hAnsi="ＭＳ 明朝" w:hint="eastAsia"/>
                <w:sz w:val="24"/>
                <w:szCs w:val="24"/>
                <w:lang w:eastAsia="ja-JP"/>
              </w:rPr>
              <w:t xml:space="preserve"> </w:t>
            </w:r>
            <w:r w:rsidRPr="00EA50A8">
              <w:rPr>
                <w:rFonts w:ascii="ＭＳ 明朝" w:hAnsi="ＭＳ 明朝" w:hint="eastAsia"/>
                <w:sz w:val="24"/>
                <w:szCs w:val="24"/>
              </w:rPr>
              <w:t>人</w:t>
            </w:r>
          </w:p>
          <w:p w:rsidR="000166FD" w:rsidRPr="00EA50A8" w:rsidRDefault="000166FD" w:rsidP="00CD7591">
            <w:pPr>
              <w:spacing w:line="280" w:lineRule="exact"/>
              <w:ind w:firstLineChars="50" w:firstLine="112"/>
              <w:rPr>
                <w:rFonts w:ascii="ＭＳ 明朝" w:hAnsi="ＭＳ 明朝"/>
                <w:sz w:val="24"/>
                <w:szCs w:val="24"/>
              </w:rPr>
            </w:pPr>
            <w:r w:rsidRPr="00EA50A8">
              <w:rPr>
                <w:rFonts w:ascii="ＭＳ 明朝" w:hAnsi="ＭＳ 明朝" w:hint="eastAsia"/>
                <w:sz w:val="24"/>
                <w:szCs w:val="24"/>
              </w:rPr>
              <w:t xml:space="preserve">専従職員数　　　　</w:t>
            </w:r>
            <w:r w:rsidR="00CD7591" w:rsidRPr="00EA50A8">
              <w:rPr>
                <w:rFonts w:ascii="ＭＳ 明朝" w:hAnsi="ＭＳ 明朝" w:hint="eastAsia"/>
                <w:sz w:val="24"/>
                <w:szCs w:val="24"/>
                <w:lang w:eastAsia="ja-JP"/>
              </w:rPr>
              <w:t xml:space="preserve"> </w:t>
            </w:r>
            <w:r w:rsidRPr="00EA50A8">
              <w:rPr>
                <w:rFonts w:ascii="ＭＳ 明朝" w:hAnsi="ＭＳ 明朝" w:hint="eastAsia"/>
                <w:sz w:val="24"/>
                <w:szCs w:val="24"/>
              </w:rPr>
              <w:t xml:space="preserve">　</w:t>
            </w:r>
            <w:r w:rsidR="00CD7591" w:rsidRPr="00EA50A8">
              <w:rPr>
                <w:rFonts w:ascii="ＭＳ 明朝" w:hAnsi="ＭＳ 明朝" w:hint="eastAsia"/>
                <w:sz w:val="24"/>
                <w:szCs w:val="24"/>
                <w:lang w:eastAsia="ja-JP"/>
              </w:rPr>
              <w:t xml:space="preserve"> </w:t>
            </w:r>
            <w:r w:rsidRPr="00EA50A8">
              <w:rPr>
                <w:rFonts w:ascii="ＭＳ 明朝" w:hAnsi="ＭＳ 明朝" w:hint="eastAsia"/>
                <w:sz w:val="24"/>
                <w:szCs w:val="24"/>
              </w:rPr>
              <w:t>人</w:t>
            </w:r>
          </w:p>
        </w:tc>
      </w:tr>
      <w:tr w:rsidR="000166FD" w:rsidRPr="00EA50A8" w:rsidTr="00CD7591">
        <w:trPr>
          <w:trHeight w:val="640"/>
        </w:trPr>
        <w:tc>
          <w:tcPr>
            <w:tcW w:w="1372" w:type="dxa"/>
            <w:tcBorders>
              <w:left w:val="single" w:sz="4" w:space="0" w:color="auto"/>
            </w:tcBorders>
            <w:vAlign w:val="center"/>
          </w:tcPr>
          <w:p w:rsidR="000166FD" w:rsidRPr="00EA50A8" w:rsidRDefault="000166FD" w:rsidP="00B74261">
            <w:pPr>
              <w:spacing w:line="280" w:lineRule="exact"/>
              <w:jc w:val="distribute"/>
              <w:rPr>
                <w:rFonts w:ascii="ＭＳ 明朝" w:hAnsi="ＭＳ 明朝"/>
                <w:sz w:val="24"/>
                <w:szCs w:val="24"/>
              </w:rPr>
            </w:pPr>
            <w:r w:rsidRPr="00EA50A8">
              <w:rPr>
                <w:rFonts w:ascii="ＭＳ 明朝" w:hAnsi="ＭＳ 明朝" w:hint="eastAsia"/>
                <w:sz w:val="24"/>
                <w:szCs w:val="24"/>
              </w:rPr>
              <w:t>設立年月</w:t>
            </w:r>
          </w:p>
          <w:p w:rsidR="000166FD" w:rsidRPr="00EA50A8" w:rsidRDefault="000166FD" w:rsidP="00B74261">
            <w:pPr>
              <w:spacing w:line="280" w:lineRule="exact"/>
              <w:jc w:val="distribute"/>
              <w:rPr>
                <w:rFonts w:ascii="ＭＳ 明朝" w:hAnsi="ＭＳ 明朝"/>
                <w:spacing w:val="-12"/>
                <w:w w:val="80"/>
                <w:sz w:val="24"/>
                <w:szCs w:val="24"/>
              </w:rPr>
            </w:pPr>
            <w:r w:rsidRPr="00EA50A8">
              <w:rPr>
                <w:rFonts w:ascii="ＭＳ 明朝" w:hAnsi="ＭＳ 明朝" w:hint="eastAsia"/>
                <w:spacing w:val="-12"/>
                <w:w w:val="80"/>
                <w:sz w:val="24"/>
                <w:szCs w:val="24"/>
              </w:rPr>
              <w:t>(活動開始年月)</w:t>
            </w:r>
          </w:p>
        </w:tc>
        <w:tc>
          <w:tcPr>
            <w:tcW w:w="3318" w:type="dxa"/>
            <w:gridSpan w:val="2"/>
            <w:vAlign w:val="center"/>
          </w:tcPr>
          <w:p w:rsidR="000166FD" w:rsidRPr="00EA50A8" w:rsidRDefault="000166FD" w:rsidP="00B74261">
            <w:pPr>
              <w:rPr>
                <w:rFonts w:ascii="ＭＳ 明朝" w:hAnsi="ＭＳ 明朝"/>
                <w:sz w:val="24"/>
                <w:szCs w:val="24"/>
              </w:rPr>
            </w:pPr>
            <w:r w:rsidRPr="00EA50A8">
              <w:rPr>
                <w:rFonts w:ascii="ＭＳ 明朝" w:hAnsi="ＭＳ 明朝" w:hint="eastAsia"/>
                <w:sz w:val="24"/>
                <w:szCs w:val="24"/>
              </w:rPr>
              <w:t xml:space="preserve">　　　　　年　　　　　月</w:t>
            </w:r>
          </w:p>
        </w:tc>
        <w:tc>
          <w:tcPr>
            <w:tcW w:w="2448" w:type="dxa"/>
            <w:gridSpan w:val="5"/>
            <w:tcBorders>
              <w:bottom w:val="single" w:sz="4" w:space="0" w:color="auto"/>
            </w:tcBorders>
            <w:vAlign w:val="center"/>
          </w:tcPr>
          <w:p w:rsidR="000166FD" w:rsidRPr="00EA50A8" w:rsidRDefault="000166FD" w:rsidP="00B74261">
            <w:pPr>
              <w:spacing w:line="280" w:lineRule="exact"/>
              <w:jc w:val="distribute"/>
              <w:rPr>
                <w:rFonts w:ascii="ＭＳ 明朝" w:hAnsi="ＭＳ 明朝"/>
                <w:w w:val="66"/>
                <w:sz w:val="24"/>
                <w:szCs w:val="24"/>
              </w:rPr>
            </w:pPr>
            <w:r w:rsidRPr="00EA50A8">
              <w:rPr>
                <w:rFonts w:ascii="ＭＳ 明朝" w:hAnsi="ＭＳ 明朝" w:hint="eastAsia"/>
                <w:w w:val="66"/>
                <w:sz w:val="24"/>
                <w:szCs w:val="24"/>
              </w:rPr>
              <w:t>(ＮＰＯ法人の場合)</w:t>
            </w:r>
          </w:p>
          <w:p w:rsidR="000166FD" w:rsidRPr="00EA50A8" w:rsidRDefault="000166FD" w:rsidP="00B74261">
            <w:pPr>
              <w:spacing w:line="280" w:lineRule="exact"/>
              <w:jc w:val="distribute"/>
              <w:rPr>
                <w:rFonts w:ascii="ＭＳ 明朝" w:hAnsi="ＭＳ 明朝"/>
                <w:sz w:val="24"/>
                <w:szCs w:val="24"/>
              </w:rPr>
            </w:pPr>
            <w:r w:rsidRPr="00EA50A8">
              <w:rPr>
                <w:rFonts w:ascii="ＭＳ 明朝" w:hAnsi="ＭＳ 明朝" w:hint="eastAsia"/>
                <w:sz w:val="24"/>
                <w:szCs w:val="24"/>
              </w:rPr>
              <w:t>認証（認定）年月</w:t>
            </w:r>
          </w:p>
        </w:tc>
        <w:tc>
          <w:tcPr>
            <w:tcW w:w="2801" w:type="dxa"/>
            <w:tcBorders>
              <w:bottom w:val="single" w:sz="4" w:space="0" w:color="auto"/>
              <w:right w:val="single" w:sz="4" w:space="0" w:color="auto"/>
            </w:tcBorders>
            <w:vAlign w:val="center"/>
          </w:tcPr>
          <w:p w:rsidR="000166FD" w:rsidRPr="00EA50A8" w:rsidRDefault="000166FD" w:rsidP="00157F42">
            <w:pPr>
              <w:ind w:firstLineChars="100" w:firstLine="224"/>
              <w:rPr>
                <w:rFonts w:ascii="ＭＳ 明朝" w:hAnsi="ＭＳ 明朝"/>
                <w:sz w:val="24"/>
                <w:szCs w:val="24"/>
              </w:rPr>
            </w:pPr>
            <w:r w:rsidRPr="00EA50A8">
              <w:rPr>
                <w:rFonts w:ascii="ＭＳ 明朝" w:hAnsi="ＭＳ 明朝" w:hint="eastAsia"/>
                <w:sz w:val="24"/>
                <w:szCs w:val="24"/>
              </w:rPr>
              <w:t xml:space="preserve">　　　年　　　　月</w:t>
            </w:r>
          </w:p>
        </w:tc>
      </w:tr>
      <w:tr w:rsidR="000166FD" w:rsidRPr="00EA50A8" w:rsidTr="00CD7591">
        <w:trPr>
          <w:cantSplit/>
          <w:trHeight w:val="772"/>
        </w:trPr>
        <w:tc>
          <w:tcPr>
            <w:tcW w:w="1372" w:type="dxa"/>
            <w:tcBorders>
              <w:left w:val="single" w:sz="4" w:space="0" w:color="auto"/>
              <w:bottom w:val="single" w:sz="4" w:space="0" w:color="auto"/>
            </w:tcBorders>
            <w:vAlign w:val="center"/>
          </w:tcPr>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団体の</w:t>
            </w:r>
          </w:p>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設立目的</w:t>
            </w:r>
          </w:p>
        </w:tc>
        <w:tc>
          <w:tcPr>
            <w:tcW w:w="8567" w:type="dxa"/>
            <w:gridSpan w:val="8"/>
            <w:tcBorders>
              <w:right w:val="single" w:sz="4" w:space="0" w:color="auto"/>
            </w:tcBorders>
            <w:vAlign w:val="center"/>
          </w:tcPr>
          <w:p w:rsidR="000166FD" w:rsidRPr="00EA50A8" w:rsidRDefault="000166FD" w:rsidP="00B74261">
            <w:pPr>
              <w:rPr>
                <w:rFonts w:ascii="ＭＳ 明朝" w:hAnsi="ＭＳ 明朝"/>
                <w:sz w:val="24"/>
                <w:szCs w:val="24"/>
              </w:rPr>
            </w:pPr>
          </w:p>
        </w:tc>
      </w:tr>
      <w:tr w:rsidR="000166FD" w:rsidRPr="00EA50A8" w:rsidTr="00CD7591">
        <w:trPr>
          <w:cantSplit/>
          <w:trHeight w:val="70"/>
        </w:trPr>
        <w:tc>
          <w:tcPr>
            <w:tcW w:w="1372" w:type="dxa"/>
            <w:vMerge w:val="restart"/>
            <w:tcBorders>
              <w:left w:val="single" w:sz="4" w:space="0" w:color="auto"/>
            </w:tcBorders>
            <w:vAlign w:val="center"/>
          </w:tcPr>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活動分野</w:t>
            </w:r>
          </w:p>
        </w:tc>
        <w:tc>
          <w:tcPr>
            <w:tcW w:w="3873" w:type="dxa"/>
            <w:gridSpan w:val="3"/>
            <w:tcBorders>
              <w:bottom w:val="nil"/>
              <w:right w:val="single" w:sz="4" w:space="0" w:color="auto"/>
            </w:tcBorders>
          </w:tcPr>
          <w:p w:rsidR="000166FD" w:rsidRPr="00EA50A8" w:rsidRDefault="000166FD" w:rsidP="00F3751A">
            <w:pPr>
              <w:spacing w:line="200" w:lineRule="exact"/>
              <w:rPr>
                <w:rFonts w:ascii="ＭＳ 明朝" w:hAnsi="ＭＳ 明朝"/>
                <w:sz w:val="16"/>
                <w:szCs w:val="16"/>
              </w:rPr>
            </w:pPr>
            <w:r w:rsidRPr="00EA50A8">
              <w:rPr>
                <w:rFonts w:ascii="ＭＳ 明朝" w:hAnsi="ＭＳ 明朝" w:hint="eastAsia"/>
                <w:sz w:val="16"/>
                <w:szCs w:val="16"/>
              </w:rPr>
              <w:t>※下記「活動分野」から１つずつ選択</w:t>
            </w:r>
          </w:p>
        </w:tc>
        <w:tc>
          <w:tcPr>
            <w:tcW w:w="1554" w:type="dxa"/>
            <w:gridSpan w:val="2"/>
            <w:vMerge w:val="restart"/>
            <w:tcBorders>
              <w:left w:val="single" w:sz="4" w:space="0" w:color="auto"/>
              <w:right w:val="single" w:sz="4" w:space="0" w:color="auto"/>
            </w:tcBorders>
            <w:vAlign w:val="center"/>
          </w:tcPr>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主な</w:t>
            </w:r>
          </w:p>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活動地域</w:t>
            </w:r>
          </w:p>
        </w:tc>
        <w:tc>
          <w:tcPr>
            <w:tcW w:w="3140" w:type="dxa"/>
            <w:gridSpan w:val="3"/>
            <w:vMerge w:val="restart"/>
            <w:tcBorders>
              <w:left w:val="single" w:sz="4" w:space="0" w:color="auto"/>
              <w:right w:val="single" w:sz="4" w:space="0" w:color="auto"/>
            </w:tcBorders>
            <w:vAlign w:val="center"/>
          </w:tcPr>
          <w:p w:rsidR="000166FD" w:rsidRPr="00EA50A8" w:rsidRDefault="000166FD" w:rsidP="00B74261">
            <w:pPr>
              <w:rPr>
                <w:rFonts w:ascii="ＭＳ 明朝" w:hAnsi="ＭＳ 明朝"/>
                <w:sz w:val="24"/>
                <w:szCs w:val="24"/>
              </w:rPr>
            </w:pPr>
          </w:p>
        </w:tc>
      </w:tr>
      <w:tr w:rsidR="000166FD" w:rsidRPr="00EA50A8" w:rsidTr="00CD7591">
        <w:trPr>
          <w:cantSplit/>
          <w:trHeight w:val="386"/>
        </w:trPr>
        <w:tc>
          <w:tcPr>
            <w:tcW w:w="1372" w:type="dxa"/>
            <w:vMerge/>
            <w:tcBorders>
              <w:left w:val="single" w:sz="4" w:space="0" w:color="auto"/>
              <w:bottom w:val="single" w:sz="4" w:space="0" w:color="auto"/>
            </w:tcBorders>
            <w:vAlign w:val="center"/>
          </w:tcPr>
          <w:p w:rsidR="000166FD" w:rsidRPr="00EA50A8" w:rsidRDefault="000166FD" w:rsidP="00B74261">
            <w:pPr>
              <w:jc w:val="distribute"/>
              <w:rPr>
                <w:rFonts w:ascii="ＭＳ 明朝" w:hAnsi="ＭＳ 明朝"/>
                <w:sz w:val="24"/>
                <w:szCs w:val="24"/>
              </w:rPr>
            </w:pPr>
          </w:p>
        </w:tc>
        <w:tc>
          <w:tcPr>
            <w:tcW w:w="1889" w:type="dxa"/>
            <w:tcBorders>
              <w:top w:val="nil"/>
              <w:bottom w:val="single" w:sz="4" w:space="0" w:color="auto"/>
              <w:right w:val="nil"/>
            </w:tcBorders>
          </w:tcPr>
          <w:p w:rsidR="000166FD" w:rsidRPr="00EA50A8" w:rsidRDefault="000166FD" w:rsidP="00B74261">
            <w:pPr>
              <w:jc w:val="center"/>
              <w:rPr>
                <w:rFonts w:ascii="ＭＳ 明朝" w:hAnsi="ＭＳ 明朝"/>
                <w:sz w:val="20"/>
                <w:szCs w:val="20"/>
              </w:rPr>
            </w:pPr>
            <w:r w:rsidRPr="00EA50A8">
              <w:rPr>
                <w:rFonts w:ascii="ＭＳ 明朝" w:hAnsi="ＭＳ 明朝" w:hint="eastAsia"/>
                <w:sz w:val="20"/>
                <w:szCs w:val="20"/>
              </w:rPr>
              <w:t>【主たる分野】</w:t>
            </w:r>
          </w:p>
          <w:p w:rsidR="000166FD" w:rsidRPr="00EA50A8" w:rsidRDefault="000166FD" w:rsidP="00B74261">
            <w:pPr>
              <w:jc w:val="center"/>
              <w:rPr>
                <w:rFonts w:ascii="ＭＳ 明朝" w:hAnsi="ＭＳ 明朝"/>
                <w:sz w:val="24"/>
                <w:szCs w:val="24"/>
              </w:rPr>
            </w:pPr>
          </w:p>
        </w:tc>
        <w:tc>
          <w:tcPr>
            <w:tcW w:w="1984" w:type="dxa"/>
            <w:gridSpan w:val="2"/>
            <w:tcBorders>
              <w:top w:val="nil"/>
              <w:left w:val="nil"/>
              <w:bottom w:val="single" w:sz="4" w:space="0" w:color="auto"/>
              <w:right w:val="single" w:sz="4" w:space="0" w:color="auto"/>
            </w:tcBorders>
          </w:tcPr>
          <w:p w:rsidR="000166FD" w:rsidRPr="00EA50A8" w:rsidRDefault="000166FD" w:rsidP="00B74261">
            <w:pPr>
              <w:widowControl/>
              <w:jc w:val="center"/>
              <w:rPr>
                <w:rFonts w:ascii="ＭＳ 明朝" w:hAnsi="ＭＳ 明朝"/>
                <w:sz w:val="20"/>
                <w:szCs w:val="20"/>
              </w:rPr>
            </w:pPr>
            <w:r w:rsidRPr="00EA50A8">
              <w:rPr>
                <w:rFonts w:ascii="ＭＳ 明朝" w:hAnsi="ＭＳ 明朝" w:hint="eastAsia"/>
                <w:sz w:val="20"/>
                <w:szCs w:val="20"/>
              </w:rPr>
              <w:t>【従たる分野】</w:t>
            </w:r>
          </w:p>
          <w:p w:rsidR="000166FD" w:rsidRPr="00EA50A8" w:rsidRDefault="000166FD" w:rsidP="00B74261">
            <w:pPr>
              <w:jc w:val="center"/>
              <w:rPr>
                <w:rFonts w:ascii="ＭＳ 明朝" w:hAnsi="ＭＳ 明朝"/>
                <w:sz w:val="24"/>
                <w:szCs w:val="24"/>
              </w:rPr>
            </w:pPr>
          </w:p>
        </w:tc>
        <w:tc>
          <w:tcPr>
            <w:tcW w:w="1554" w:type="dxa"/>
            <w:gridSpan w:val="2"/>
            <w:vMerge/>
            <w:tcBorders>
              <w:left w:val="single" w:sz="4" w:space="0" w:color="auto"/>
              <w:bottom w:val="single" w:sz="4" w:space="0" w:color="auto"/>
              <w:right w:val="single" w:sz="4" w:space="0" w:color="auto"/>
            </w:tcBorders>
          </w:tcPr>
          <w:p w:rsidR="000166FD" w:rsidRPr="00EA50A8" w:rsidRDefault="000166FD" w:rsidP="00B74261">
            <w:pPr>
              <w:jc w:val="distribute"/>
              <w:rPr>
                <w:rFonts w:ascii="ＭＳ 明朝" w:hAnsi="ＭＳ 明朝"/>
                <w:sz w:val="24"/>
                <w:szCs w:val="24"/>
              </w:rPr>
            </w:pPr>
          </w:p>
        </w:tc>
        <w:tc>
          <w:tcPr>
            <w:tcW w:w="3140" w:type="dxa"/>
            <w:gridSpan w:val="3"/>
            <w:vMerge/>
            <w:tcBorders>
              <w:left w:val="single" w:sz="4" w:space="0" w:color="auto"/>
              <w:bottom w:val="single" w:sz="4" w:space="0" w:color="auto"/>
              <w:right w:val="single" w:sz="4" w:space="0" w:color="auto"/>
            </w:tcBorders>
          </w:tcPr>
          <w:p w:rsidR="000166FD" w:rsidRPr="00EA50A8" w:rsidRDefault="000166FD" w:rsidP="00B74261">
            <w:pPr>
              <w:rPr>
                <w:rFonts w:ascii="ＭＳ 明朝" w:hAnsi="ＭＳ 明朝"/>
                <w:sz w:val="24"/>
                <w:szCs w:val="24"/>
              </w:rPr>
            </w:pPr>
          </w:p>
        </w:tc>
      </w:tr>
    </w:tbl>
    <w:p w:rsidR="000166FD" w:rsidRPr="00EA50A8" w:rsidRDefault="000166FD" w:rsidP="00CC017C">
      <w:pPr>
        <w:snapToGrid w:val="0"/>
        <w:spacing w:line="140" w:lineRule="exact"/>
        <w:rPr>
          <w:rFonts w:ascii="ＭＳ 明朝" w:hAnsi="ＭＳ 明朝"/>
          <w:sz w:val="24"/>
          <w:szCs w:val="24"/>
        </w:rPr>
      </w:pPr>
    </w:p>
    <w:tbl>
      <w:tblPr>
        <w:tblW w:w="99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8581"/>
      </w:tblGrid>
      <w:tr w:rsidR="000166FD" w:rsidRPr="00EA50A8" w:rsidTr="00CD7591">
        <w:trPr>
          <w:trHeight w:val="2309"/>
        </w:trPr>
        <w:tc>
          <w:tcPr>
            <w:tcW w:w="1372" w:type="dxa"/>
            <w:vMerge w:val="restart"/>
            <w:tcBorders>
              <w:left w:val="single" w:sz="4" w:space="0" w:color="auto"/>
            </w:tcBorders>
            <w:vAlign w:val="center"/>
          </w:tcPr>
          <w:p w:rsidR="000166FD" w:rsidRPr="00EA50A8" w:rsidRDefault="000166FD" w:rsidP="00CC017C">
            <w:pPr>
              <w:jc w:val="center"/>
              <w:rPr>
                <w:rFonts w:ascii="ＭＳ 明朝" w:hAnsi="ＭＳ 明朝"/>
                <w:sz w:val="24"/>
                <w:szCs w:val="24"/>
              </w:rPr>
            </w:pPr>
            <w:r w:rsidRPr="00EA50A8">
              <w:rPr>
                <w:rFonts w:ascii="ＭＳ 明朝" w:hAnsi="ＭＳ 明朝" w:hint="eastAsia"/>
                <w:sz w:val="24"/>
                <w:szCs w:val="24"/>
              </w:rPr>
              <w:t>これまでの</w:t>
            </w:r>
            <w:r w:rsidRPr="00EA50A8">
              <w:rPr>
                <w:rFonts w:ascii="ＭＳ 明朝" w:hAnsi="ＭＳ 明朝" w:hint="eastAsia"/>
                <w:kern w:val="0"/>
                <w:sz w:val="24"/>
                <w:szCs w:val="24"/>
              </w:rPr>
              <w:t>活動実績</w:t>
            </w:r>
          </w:p>
          <w:p w:rsidR="000166FD" w:rsidRPr="00EA50A8" w:rsidRDefault="000166FD" w:rsidP="00CC017C">
            <w:pPr>
              <w:spacing w:line="100" w:lineRule="exact"/>
              <w:jc w:val="center"/>
              <w:rPr>
                <w:rFonts w:ascii="ＭＳ 明朝" w:hAnsi="ＭＳ 明朝"/>
                <w:sz w:val="24"/>
                <w:szCs w:val="24"/>
              </w:rPr>
            </w:pPr>
          </w:p>
          <w:p w:rsidR="000166FD" w:rsidRPr="00EA50A8" w:rsidRDefault="000166FD" w:rsidP="00CD7591">
            <w:pPr>
              <w:spacing w:line="240" w:lineRule="exact"/>
              <w:rPr>
                <w:rFonts w:ascii="ＭＳ 明朝" w:hAnsi="ＭＳ 明朝"/>
                <w:sz w:val="16"/>
                <w:szCs w:val="16"/>
              </w:rPr>
            </w:pPr>
            <w:r w:rsidRPr="00EA50A8">
              <w:rPr>
                <w:rFonts w:ascii="ＭＳ 明朝" w:hAnsi="ＭＳ 明朝" w:hint="eastAsia"/>
                <w:sz w:val="16"/>
                <w:szCs w:val="16"/>
              </w:rPr>
              <w:t>※直近５か年の主な活動実績を記載してください</w:t>
            </w:r>
          </w:p>
        </w:tc>
        <w:tc>
          <w:tcPr>
            <w:tcW w:w="8581" w:type="dxa"/>
            <w:tcBorders>
              <w:right w:val="single" w:sz="4" w:space="0" w:color="auto"/>
            </w:tcBorders>
          </w:tcPr>
          <w:p w:rsidR="000166FD" w:rsidRPr="00EA50A8" w:rsidRDefault="000166FD" w:rsidP="00B74261">
            <w:pPr>
              <w:rPr>
                <w:rFonts w:ascii="ＭＳ 明朝" w:hAnsi="ＭＳ 明朝"/>
                <w:sz w:val="16"/>
                <w:szCs w:val="16"/>
              </w:rPr>
            </w:pPr>
            <w:r w:rsidRPr="00EA50A8">
              <w:rPr>
                <w:rFonts w:ascii="ＭＳ 明朝" w:hAnsi="ＭＳ 明朝" w:hint="eastAsia"/>
                <w:sz w:val="20"/>
                <w:szCs w:val="20"/>
              </w:rPr>
              <w:t>（主なもの）</w:t>
            </w:r>
            <w:r w:rsidRPr="00EA50A8">
              <w:rPr>
                <w:rFonts w:ascii="ＭＳ 明朝" w:hAnsi="ＭＳ 明朝" w:hint="eastAsia"/>
                <w:sz w:val="24"/>
                <w:szCs w:val="24"/>
              </w:rPr>
              <w:t xml:space="preserve">　　　　</w:t>
            </w:r>
            <w:r w:rsidR="00F3751A" w:rsidRPr="00EA50A8">
              <w:rPr>
                <w:rFonts w:ascii="ＭＳ 明朝" w:hAnsi="ＭＳ 明朝" w:hint="eastAsia"/>
                <w:sz w:val="24"/>
                <w:szCs w:val="24"/>
                <w:lang w:eastAsia="ja-JP"/>
              </w:rPr>
              <w:t xml:space="preserve">　　　　　　</w:t>
            </w:r>
            <w:r w:rsidRPr="00EA50A8">
              <w:rPr>
                <w:rFonts w:ascii="ＭＳ 明朝" w:hAnsi="ＭＳ 明朝" w:hint="eastAsia"/>
                <w:sz w:val="24"/>
                <w:szCs w:val="24"/>
              </w:rPr>
              <w:t xml:space="preserve">　</w:t>
            </w:r>
            <w:r w:rsidR="00F3751A" w:rsidRPr="00EA50A8">
              <w:rPr>
                <w:rFonts w:ascii="ＭＳ 明朝" w:hAnsi="ＭＳ 明朝" w:hint="eastAsia"/>
                <w:sz w:val="24"/>
                <w:szCs w:val="24"/>
                <w:lang w:eastAsia="ja-JP"/>
              </w:rPr>
              <w:t xml:space="preserve">　</w:t>
            </w:r>
            <w:r w:rsidRPr="00EA50A8">
              <w:rPr>
                <w:rFonts w:ascii="ＭＳ 明朝" w:hAnsi="ＭＳ 明朝" w:hint="eastAsia"/>
                <w:sz w:val="16"/>
                <w:szCs w:val="16"/>
              </w:rPr>
              <w:t>※活動年月・活動内容がわかるように箇条書きで記載してください。</w:t>
            </w:r>
          </w:p>
          <w:p w:rsidR="000166FD" w:rsidRPr="00EA50A8" w:rsidRDefault="000166FD" w:rsidP="00B74261">
            <w:pPr>
              <w:snapToGrid w:val="0"/>
              <w:rPr>
                <w:rFonts w:ascii="ＭＳ 明朝" w:hAnsi="ＭＳ 明朝"/>
                <w:sz w:val="24"/>
                <w:szCs w:val="24"/>
              </w:rPr>
            </w:pPr>
          </w:p>
        </w:tc>
      </w:tr>
      <w:tr w:rsidR="000166FD" w:rsidRPr="00EA50A8" w:rsidTr="00CD7591">
        <w:trPr>
          <w:trHeight w:val="1864"/>
        </w:trPr>
        <w:tc>
          <w:tcPr>
            <w:tcW w:w="1372" w:type="dxa"/>
            <w:vMerge/>
            <w:tcBorders>
              <w:left w:val="single" w:sz="4" w:space="0" w:color="auto"/>
            </w:tcBorders>
            <w:vAlign w:val="center"/>
          </w:tcPr>
          <w:p w:rsidR="000166FD" w:rsidRPr="00EA50A8" w:rsidRDefault="000166FD" w:rsidP="00B74261">
            <w:pPr>
              <w:rPr>
                <w:rFonts w:ascii="ＭＳ 明朝" w:hAnsi="ＭＳ 明朝"/>
                <w:sz w:val="24"/>
                <w:szCs w:val="24"/>
              </w:rPr>
            </w:pPr>
          </w:p>
        </w:tc>
        <w:tc>
          <w:tcPr>
            <w:tcW w:w="8581" w:type="dxa"/>
            <w:tcBorders>
              <w:right w:val="single" w:sz="4" w:space="0" w:color="auto"/>
            </w:tcBorders>
          </w:tcPr>
          <w:p w:rsidR="000166FD" w:rsidRPr="00EA50A8" w:rsidRDefault="000166FD" w:rsidP="00F3751A">
            <w:pPr>
              <w:rPr>
                <w:rFonts w:ascii="ＭＳ 明朝" w:hAnsi="ＭＳ 明朝"/>
                <w:sz w:val="20"/>
                <w:szCs w:val="20"/>
                <w:lang w:eastAsia="ja-JP"/>
              </w:rPr>
            </w:pPr>
            <w:r w:rsidRPr="00EA50A8">
              <w:rPr>
                <w:rFonts w:ascii="ＭＳ 明朝" w:hAnsi="ＭＳ 明朝" w:hint="eastAsia"/>
                <w:sz w:val="20"/>
                <w:szCs w:val="20"/>
              </w:rPr>
              <w:t>（行政、企業、他団体との協働実績）</w:t>
            </w:r>
            <w:r w:rsidRPr="00EA50A8">
              <w:rPr>
                <w:rFonts w:ascii="ＭＳ 明朝" w:hAnsi="ＭＳ 明朝" w:hint="eastAsia"/>
                <w:sz w:val="16"/>
                <w:szCs w:val="16"/>
              </w:rPr>
              <w:t>※活動年月・活動内容・協働相手がわかるように箇条書きで記載してください。</w:t>
            </w:r>
          </w:p>
          <w:p w:rsidR="000166FD" w:rsidRPr="00EA50A8" w:rsidRDefault="000166FD" w:rsidP="00B74261">
            <w:pPr>
              <w:rPr>
                <w:rFonts w:ascii="ＭＳ 明朝" w:hAnsi="ＭＳ 明朝"/>
                <w:sz w:val="24"/>
                <w:szCs w:val="24"/>
              </w:rPr>
            </w:pPr>
          </w:p>
        </w:tc>
      </w:tr>
      <w:tr w:rsidR="000166FD" w:rsidRPr="00EA50A8" w:rsidTr="00CD7591">
        <w:trPr>
          <w:trHeight w:val="558"/>
        </w:trPr>
        <w:tc>
          <w:tcPr>
            <w:tcW w:w="1372" w:type="dxa"/>
            <w:tcBorders>
              <w:left w:val="single" w:sz="4" w:space="0" w:color="auto"/>
            </w:tcBorders>
            <w:vAlign w:val="center"/>
          </w:tcPr>
          <w:p w:rsidR="00157F42" w:rsidRPr="00EA50A8" w:rsidRDefault="00157F42" w:rsidP="00157F42">
            <w:pPr>
              <w:jc w:val="distribute"/>
              <w:rPr>
                <w:rFonts w:ascii="ＭＳ 明朝" w:hAnsi="ＭＳ 明朝"/>
                <w:sz w:val="24"/>
                <w:szCs w:val="24"/>
                <w:lang w:eastAsia="ja-JP"/>
              </w:rPr>
            </w:pPr>
            <w:r w:rsidRPr="00EA50A8">
              <w:rPr>
                <w:rFonts w:ascii="ＭＳ 明朝" w:hAnsi="ＭＳ 明朝" w:hint="eastAsia"/>
                <w:sz w:val="24"/>
                <w:szCs w:val="24"/>
                <w:lang w:eastAsia="ja-JP"/>
              </w:rPr>
              <w:t>事業年度</w:t>
            </w:r>
          </w:p>
        </w:tc>
        <w:tc>
          <w:tcPr>
            <w:tcW w:w="8581" w:type="dxa"/>
            <w:tcBorders>
              <w:right w:val="single" w:sz="4" w:space="0" w:color="auto"/>
            </w:tcBorders>
            <w:vAlign w:val="center"/>
          </w:tcPr>
          <w:p w:rsidR="000166FD" w:rsidRPr="00EA50A8" w:rsidRDefault="00157F42" w:rsidP="00F3751A">
            <w:pPr>
              <w:ind w:firstLineChars="400" w:firstLine="896"/>
              <w:rPr>
                <w:rFonts w:ascii="ＭＳ 明朝" w:hAnsi="ＭＳ 明朝"/>
                <w:sz w:val="24"/>
                <w:szCs w:val="24"/>
              </w:rPr>
            </w:pPr>
            <w:r w:rsidRPr="00EA50A8">
              <w:rPr>
                <w:rFonts w:ascii="ＭＳ 明朝" w:hAnsi="ＭＳ 明朝" w:hint="eastAsia"/>
                <w:sz w:val="24"/>
                <w:szCs w:val="24"/>
              </w:rPr>
              <w:t>月</w:t>
            </w:r>
            <w:r w:rsidR="00F3751A" w:rsidRPr="00EA50A8">
              <w:rPr>
                <w:rFonts w:ascii="ＭＳ 明朝" w:hAnsi="ＭＳ 明朝" w:hint="eastAsia"/>
                <w:sz w:val="24"/>
                <w:szCs w:val="24"/>
                <w:lang w:eastAsia="ja-JP"/>
              </w:rPr>
              <w:t xml:space="preserve">　　　　</w:t>
            </w:r>
            <w:r w:rsidRPr="00EA50A8">
              <w:rPr>
                <w:rFonts w:ascii="ＭＳ 明朝" w:hAnsi="ＭＳ 明朝" w:hint="eastAsia"/>
                <w:sz w:val="24"/>
                <w:szCs w:val="24"/>
              </w:rPr>
              <w:t>日　から　　　　月</w:t>
            </w:r>
            <w:r w:rsidR="00F3751A" w:rsidRPr="00EA50A8">
              <w:rPr>
                <w:rFonts w:ascii="ＭＳ 明朝" w:hAnsi="ＭＳ 明朝" w:hint="eastAsia"/>
                <w:sz w:val="24"/>
                <w:szCs w:val="24"/>
                <w:lang w:eastAsia="ja-JP"/>
              </w:rPr>
              <w:t xml:space="preserve">　　　　</w:t>
            </w:r>
            <w:r w:rsidR="000166FD" w:rsidRPr="00EA50A8">
              <w:rPr>
                <w:rFonts w:ascii="ＭＳ 明朝" w:hAnsi="ＭＳ 明朝" w:hint="eastAsia"/>
                <w:sz w:val="24"/>
                <w:szCs w:val="24"/>
              </w:rPr>
              <w:t>日</w:t>
            </w:r>
          </w:p>
        </w:tc>
      </w:tr>
      <w:tr w:rsidR="000166FD" w:rsidRPr="00EA50A8" w:rsidTr="00CD7591">
        <w:trPr>
          <w:trHeight w:val="558"/>
        </w:trPr>
        <w:tc>
          <w:tcPr>
            <w:tcW w:w="1372" w:type="dxa"/>
            <w:tcBorders>
              <w:left w:val="single" w:sz="4" w:space="0" w:color="auto"/>
            </w:tcBorders>
            <w:vAlign w:val="center"/>
          </w:tcPr>
          <w:p w:rsidR="000166FD" w:rsidRPr="00EA50A8" w:rsidRDefault="000166FD" w:rsidP="00B74261">
            <w:pPr>
              <w:rPr>
                <w:rFonts w:ascii="ＭＳ 明朝" w:hAnsi="ＭＳ 明朝"/>
                <w:sz w:val="24"/>
                <w:szCs w:val="24"/>
              </w:rPr>
            </w:pPr>
            <w:r w:rsidRPr="00EA50A8">
              <w:rPr>
                <w:rFonts w:ascii="ＭＳ 明朝" w:hAnsi="ＭＳ 明朝" w:hint="eastAsia"/>
                <w:spacing w:val="11"/>
                <w:w w:val="78"/>
                <w:kern w:val="0"/>
                <w:sz w:val="24"/>
                <w:szCs w:val="24"/>
                <w:fitText w:val="1170" w:id="853251072"/>
              </w:rPr>
              <w:t>ホームペー</w:t>
            </w:r>
            <w:r w:rsidRPr="00EA50A8">
              <w:rPr>
                <w:rFonts w:ascii="ＭＳ 明朝" w:hAnsi="ＭＳ 明朝" w:hint="eastAsia"/>
                <w:spacing w:val="-26"/>
                <w:w w:val="78"/>
                <w:kern w:val="0"/>
                <w:sz w:val="24"/>
                <w:szCs w:val="24"/>
                <w:fitText w:val="1170" w:id="853251072"/>
              </w:rPr>
              <w:t>ジ</w:t>
            </w:r>
          </w:p>
        </w:tc>
        <w:tc>
          <w:tcPr>
            <w:tcW w:w="8581" w:type="dxa"/>
            <w:tcBorders>
              <w:right w:val="single" w:sz="4" w:space="0" w:color="auto"/>
            </w:tcBorders>
            <w:vAlign w:val="center"/>
          </w:tcPr>
          <w:p w:rsidR="000166FD" w:rsidRPr="00EA50A8" w:rsidRDefault="00157F42" w:rsidP="001D3359">
            <w:pPr>
              <w:jc w:val="center"/>
              <w:rPr>
                <w:rFonts w:ascii="ＭＳ 明朝" w:hAnsi="ＭＳ 明朝"/>
                <w:sz w:val="24"/>
                <w:szCs w:val="24"/>
                <w:lang w:eastAsia="ja-JP"/>
              </w:rPr>
            </w:pPr>
            <w:r w:rsidRPr="00EA50A8">
              <w:rPr>
                <w:rFonts w:ascii="ＭＳ 明朝" w:hAnsi="ＭＳ 明朝" w:hint="eastAsia"/>
                <w:sz w:val="24"/>
                <w:szCs w:val="24"/>
              </w:rPr>
              <w:t>有</w:t>
            </w:r>
            <w:r w:rsidR="000166FD" w:rsidRPr="00EA50A8">
              <w:rPr>
                <w:rFonts w:ascii="ＭＳ 明朝" w:hAnsi="ＭＳ 明朝" w:hint="eastAsia"/>
                <w:sz w:val="24"/>
                <w:szCs w:val="24"/>
              </w:rPr>
              <w:t>（URL</w:t>
            </w:r>
            <w:r w:rsidRPr="00EA50A8">
              <w:rPr>
                <w:rFonts w:ascii="ＭＳ 明朝" w:hAnsi="ＭＳ 明朝" w:hint="eastAsia"/>
                <w:sz w:val="24"/>
                <w:szCs w:val="24"/>
              </w:rPr>
              <w:t xml:space="preserve">：　　　　　　　　　　　</w:t>
            </w:r>
            <w:r w:rsidRPr="00EA50A8">
              <w:rPr>
                <w:rFonts w:ascii="ＭＳ 明朝" w:hAnsi="ＭＳ 明朝" w:hint="eastAsia"/>
                <w:sz w:val="24"/>
                <w:szCs w:val="24"/>
                <w:lang w:eastAsia="ja-JP"/>
              </w:rPr>
              <w:t xml:space="preserve"> </w:t>
            </w:r>
            <w:r w:rsidRPr="00EA50A8">
              <w:rPr>
                <w:rFonts w:ascii="ＭＳ 明朝" w:hAnsi="ＭＳ 明朝" w:hint="eastAsia"/>
                <w:sz w:val="24"/>
                <w:szCs w:val="24"/>
              </w:rPr>
              <w:t xml:space="preserve">　</w:t>
            </w:r>
            <w:r w:rsidRPr="00EA50A8">
              <w:rPr>
                <w:rFonts w:ascii="ＭＳ 明朝" w:hAnsi="ＭＳ 明朝" w:hint="eastAsia"/>
                <w:sz w:val="24"/>
                <w:szCs w:val="24"/>
                <w:lang w:eastAsia="ja-JP"/>
              </w:rPr>
              <w:t xml:space="preserve">  </w:t>
            </w:r>
            <w:r w:rsidRPr="00EA50A8">
              <w:rPr>
                <w:rFonts w:ascii="ＭＳ 明朝" w:hAnsi="ＭＳ 明朝" w:hint="eastAsia"/>
                <w:sz w:val="24"/>
                <w:szCs w:val="24"/>
              </w:rPr>
              <w:t xml:space="preserve">　　　　　　　　　　　　　）</w:t>
            </w:r>
            <w:r w:rsidRPr="00EA50A8">
              <w:rPr>
                <w:rFonts w:ascii="ＭＳ 明朝" w:hAnsi="ＭＳ 明朝" w:hint="eastAsia"/>
                <w:sz w:val="24"/>
                <w:szCs w:val="24"/>
                <w:lang w:eastAsia="ja-JP"/>
              </w:rPr>
              <w:t xml:space="preserve">／ </w:t>
            </w:r>
            <w:r w:rsidR="000166FD" w:rsidRPr="00EA50A8">
              <w:rPr>
                <w:rFonts w:ascii="ＭＳ 明朝" w:hAnsi="ＭＳ 明朝" w:hint="eastAsia"/>
                <w:sz w:val="24"/>
                <w:szCs w:val="24"/>
              </w:rPr>
              <w:t>無</w:t>
            </w:r>
          </w:p>
        </w:tc>
      </w:tr>
      <w:tr w:rsidR="000166FD" w:rsidRPr="00EA50A8" w:rsidTr="00CD7591">
        <w:trPr>
          <w:trHeight w:val="558"/>
        </w:trPr>
        <w:tc>
          <w:tcPr>
            <w:tcW w:w="1372" w:type="dxa"/>
            <w:tcBorders>
              <w:top w:val="single" w:sz="4" w:space="0" w:color="auto"/>
              <w:left w:val="single" w:sz="4" w:space="0" w:color="auto"/>
              <w:bottom w:val="single" w:sz="4" w:space="0" w:color="auto"/>
              <w:right w:val="single" w:sz="4" w:space="0" w:color="auto"/>
            </w:tcBorders>
            <w:vAlign w:val="center"/>
          </w:tcPr>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機関紙</w:t>
            </w:r>
          </w:p>
        </w:tc>
        <w:tc>
          <w:tcPr>
            <w:tcW w:w="8581" w:type="dxa"/>
            <w:tcBorders>
              <w:top w:val="single" w:sz="4" w:space="0" w:color="auto"/>
              <w:left w:val="single" w:sz="4" w:space="0" w:color="auto"/>
              <w:bottom w:val="single" w:sz="4" w:space="0" w:color="auto"/>
              <w:right w:val="single" w:sz="4" w:space="0" w:color="auto"/>
            </w:tcBorders>
            <w:vAlign w:val="center"/>
          </w:tcPr>
          <w:p w:rsidR="000166FD" w:rsidRPr="00EA50A8" w:rsidRDefault="00157F42" w:rsidP="001D3359">
            <w:pPr>
              <w:jc w:val="center"/>
              <w:rPr>
                <w:rFonts w:ascii="ＭＳ 明朝" w:hAnsi="ＭＳ 明朝"/>
                <w:sz w:val="24"/>
                <w:szCs w:val="24"/>
                <w:lang w:eastAsia="ja-JP"/>
              </w:rPr>
            </w:pPr>
            <w:r w:rsidRPr="00EA50A8">
              <w:rPr>
                <w:rFonts w:ascii="ＭＳ 明朝" w:hAnsi="ＭＳ 明朝" w:hint="eastAsia"/>
                <w:sz w:val="24"/>
                <w:szCs w:val="24"/>
              </w:rPr>
              <w:t>有</w:t>
            </w:r>
            <w:r w:rsidR="000166FD" w:rsidRPr="00EA50A8">
              <w:rPr>
                <w:rFonts w:ascii="ＭＳ 明朝" w:hAnsi="ＭＳ 明朝" w:hint="eastAsia"/>
                <w:sz w:val="24"/>
                <w:szCs w:val="24"/>
              </w:rPr>
              <w:t xml:space="preserve">（名称： </w:t>
            </w:r>
            <w:r w:rsidRPr="00EA50A8">
              <w:rPr>
                <w:rFonts w:ascii="ＭＳ 明朝" w:hAnsi="ＭＳ 明朝" w:hint="eastAsia"/>
                <w:sz w:val="24"/>
                <w:szCs w:val="24"/>
              </w:rPr>
              <w:t xml:space="preserve">　　　　　　　　　　　</w:t>
            </w:r>
            <w:r w:rsidRPr="00EA50A8">
              <w:rPr>
                <w:rFonts w:ascii="ＭＳ 明朝" w:hAnsi="ＭＳ 明朝" w:hint="eastAsia"/>
                <w:sz w:val="24"/>
                <w:szCs w:val="24"/>
                <w:lang w:eastAsia="ja-JP"/>
              </w:rPr>
              <w:t xml:space="preserve">   </w:t>
            </w:r>
            <w:r w:rsidRPr="00EA50A8">
              <w:rPr>
                <w:rFonts w:ascii="ＭＳ 明朝" w:hAnsi="ＭＳ 明朝" w:hint="eastAsia"/>
                <w:sz w:val="24"/>
                <w:szCs w:val="24"/>
              </w:rPr>
              <w:t xml:space="preserve">　　　　　　　　　　　　　）</w:t>
            </w:r>
            <w:r w:rsidRPr="00EA50A8">
              <w:rPr>
                <w:rFonts w:ascii="ＭＳ 明朝" w:hAnsi="ＭＳ 明朝" w:hint="eastAsia"/>
                <w:sz w:val="24"/>
                <w:szCs w:val="24"/>
                <w:lang w:eastAsia="ja-JP"/>
              </w:rPr>
              <w:t xml:space="preserve">／ </w:t>
            </w:r>
            <w:r w:rsidR="000166FD" w:rsidRPr="00EA50A8">
              <w:rPr>
                <w:rFonts w:ascii="ＭＳ 明朝" w:hAnsi="ＭＳ 明朝" w:hint="eastAsia"/>
                <w:sz w:val="24"/>
                <w:szCs w:val="24"/>
              </w:rPr>
              <w:t>無</w:t>
            </w:r>
          </w:p>
        </w:tc>
      </w:tr>
    </w:tbl>
    <w:p w:rsidR="00F3751A" w:rsidRPr="00EA50A8" w:rsidRDefault="00F3751A" w:rsidP="00F3751A">
      <w:pPr>
        <w:snapToGrid w:val="0"/>
        <w:spacing w:line="100" w:lineRule="exact"/>
        <w:rPr>
          <w:rFonts w:ascii="ＭＳ 明朝" w:hAnsi="ＭＳ 明朝"/>
          <w:sz w:val="24"/>
          <w:szCs w:val="24"/>
          <w:lang w:eastAsia="ja-JP"/>
        </w:rPr>
      </w:pPr>
    </w:p>
    <w:tbl>
      <w:tblPr>
        <w:tblpPr w:leftFromText="142" w:rightFromText="142" w:vertAnchor="text" w:horzAnchor="margin" w:tblpXSpec="center" w:tblpY="689"/>
        <w:tblW w:w="9861" w:type="dxa"/>
        <w:tblBorders>
          <w:top w:val="dashed" w:sz="4" w:space="0" w:color="auto"/>
          <w:left w:val="dashed" w:sz="4" w:space="0" w:color="auto"/>
          <w:bottom w:val="dashed" w:sz="4" w:space="0" w:color="auto"/>
          <w:right w:val="dashed" w:sz="4" w:space="0" w:color="auto"/>
          <w:insideH w:val="single" w:sz="4" w:space="0" w:color="auto"/>
          <w:insideV w:val="dashed" w:sz="4" w:space="0" w:color="auto"/>
        </w:tblBorders>
        <w:tblCellMar>
          <w:left w:w="99" w:type="dxa"/>
          <w:right w:w="99" w:type="dxa"/>
        </w:tblCellMar>
        <w:tblLook w:val="0000" w:firstRow="0" w:lastRow="0" w:firstColumn="0" w:lastColumn="0" w:noHBand="0" w:noVBand="0"/>
      </w:tblPr>
      <w:tblGrid>
        <w:gridCol w:w="3468"/>
        <w:gridCol w:w="3060"/>
        <w:gridCol w:w="3333"/>
      </w:tblGrid>
      <w:tr w:rsidR="007E5425" w:rsidRPr="00EA50A8" w:rsidTr="007B4851">
        <w:tc>
          <w:tcPr>
            <w:tcW w:w="3468" w:type="dxa"/>
          </w:tcPr>
          <w:p w:rsidR="007E5425" w:rsidRPr="00EA50A8" w:rsidRDefault="007E5425" w:rsidP="007B4851">
            <w:pPr>
              <w:spacing w:line="240" w:lineRule="exact"/>
              <w:rPr>
                <w:rFonts w:hAnsi="ＭＳ 明朝"/>
                <w:sz w:val="20"/>
                <w:szCs w:val="20"/>
              </w:rPr>
            </w:pPr>
            <w:r w:rsidRPr="00EA50A8">
              <w:rPr>
                <w:rFonts w:hAnsi="ＭＳ 明朝" w:hint="eastAsia"/>
                <w:sz w:val="20"/>
                <w:szCs w:val="20"/>
              </w:rPr>
              <w:t>１　保健・医療・福祉</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２　社会教育</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３　まちづくり</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４　観光の振興</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５　農山漁村・中山間地域の振興</w:t>
            </w:r>
          </w:p>
          <w:p w:rsidR="007E5425" w:rsidRPr="00EA50A8" w:rsidRDefault="007E5425" w:rsidP="007B4851">
            <w:pPr>
              <w:spacing w:line="240" w:lineRule="exact"/>
              <w:rPr>
                <w:rFonts w:hAnsi="ＭＳ 明朝"/>
                <w:w w:val="80"/>
                <w:sz w:val="20"/>
                <w:szCs w:val="20"/>
              </w:rPr>
            </w:pPr>
            <w:r w:rsidRPr="00EA50A8">
              <w:rPr>
                <w:rFonts w:hAnsi="ＭＳ 明朝" w:hint="eastAsia"/>
                <w:sz w:val="20"/>
                <w:szCs w:val="20"/>
              </w:rPr>
              <w:t>６　学術･文化・芸術・ｽﾎﾟｰﾂ振興</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７　環境の保全</w:t>
            </w:r>
          </w:p>
        </w:tc>
        <w:tc>
          <w:tcPr>
            <w:tcW w:w="3060" w:type="dxa"/>
          </w:tcPr>
          <w:p w:rsidR="007E5425" w:rsidRPr="00EA50A8" w:rsidRDefault="007E5425" w:rsidP="007B4851">
            <w:pPr>
              <w:spacing w:line="240" w:lineRule="exact"/>
              <w:rPr>
                <w:rFonts w:hAnsi="ＭＳ 明朝"/>
                <w:sz w:val="20"/>
                <w:szCs w:val="20"/>
              </w:rPr>
            </w:pPr>
            <w:r w:rsidRPr="00EA50A8">
              <w:rPr>
                <w:rFonts w:hAnsi="ＭＳ 明朝" w:hint="eastAsia"/>
                <w:sz w:val="20"/>
                <w:szCs w:val="20"/>
              </w:rPr>
              <w:t>８　災害救援</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９　地域安全</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10</w:t>
            </w:r>
            <w:r w:rsidRPr="00EA50A8">
              <w:rPr>
                <w:rFonts w:hAnsi="ＭＳ 明朝" w:hint="eastAsia"/>
                <w:sz w:val="20"/>
                <w:szCs w:val="20"/>
              </w:rPr>
              <w:t xml:space="preserve">　人権擁護・平和の推進</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11</w:t>
            </w:r>
            <w:r w:rsidRPr="00EA50A8">
              <w:rPr>
                <w:rFonts w:hAnsi="ＭＳ 明朝" w:hint="eastAsia"/>
                <w:sz w:val="20"/>
                <w:szCs w:val="20"/>
              </w:rPr>
              <w:t xml:space="preserve">　国際協力</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12</w:t>
            </w:r>
            <w:r w:rsidRPr="00EA50A8">
              <w:rPr>
                <w:rFonts w:hAnsi="ＭＳ 明朝" w:hint="eastAsia"/>
                <w:sz w:val="20"/>
                <w:szCs w:val="20"/>
              </w:rPr>
              <w:t xml:space="preserve">　男女共同参画社会の形成</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13</w:t>
            </w:r>
            <w:r w:rsidRPr="00EA50A8">
              <w:rPr>
                <w:rFonts w:hAnsi="ＭＳ 明朝" w:hint="eastAsia"/>
                <w:sz w:val="20"/>
                <w:szCs w:val="20"/>
              </w:rPr>
              <w:t xml:space="preserve">　子どもの健全育成</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14</w:t>
            </w:r>
            <w:r w:rsidRPr="00EA50A8">
              <w:rPr>
                <w:rFonts w:hAnsi="ＭＳ 明朝" w:hint="eastAsia"/>
                <w:sz w:val="20"/>
                <w:szCs w:val="20"/>
              </w:rPr>
              <w:t xml:space="preserve">　情報化社会の発展</w:t>
            </w:r>
          </w:p>
        </w:tc>
        <w:tc>
          <w:tcPr>
            <w:tcW w:w="3333" w:type="dxa"/>
          </w:tcPr>
          <w:p w:rsidR="007E5425" w:rsidRPr="00EA50A8" w:rsidRDefault="007E5425" w:rsidP="007B4851">
            <w:pPr>
              <w:spacing w:line="240" w:lineRule="exact"/>
              <w:rPr>
                <w:rFonts w:hAnsi="ＭＳ 明朝"/>
                <w:sz w:val="20"/>
                <w:szCs w:val="20"/>
              </w:rPr>
            </w:pPr>
            <w:r w:rsidRPr="00EA50A8">
              <w:rPr>
                <w:rFonts w:hAnsi="ＭＳ 明朝" w:hint="eastAsia"/>
                <w:sz w:val="20"/>
                <w:szCs w:val="20"/>
              </w:rPr>
              <w:t>15</w:t>
            </w:r>
            <w:r w:rsidRPr="00EA50A8">
              <w:rPr>
                <w:rFonts w:hAnsi="ＭＳ 明朝" w:hint="eastAsia"/>
                <w:sz w:val="20"/>
                <w:szCs w:val="20"/>
              </w:rPr>
              <w:t xml:space="preserve">　科学技術の振興</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16</w:t>
            </w:r>
            <w:r w:rsidRPr="00EA50A8">
              <w:rPr>
                <w:rFonts w:hAnsi="ＭＳ 明朝" w:hint="eastAsia"/>
                <w:sz w:val="20"/>
                <w:szCs w:val="20"/>
              </w:rPr>
              <w:t xml:space="preserve">　経済活動の活性化</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17</w:t>
            </w:r>
            <w:r w:rsidRPr="00EA50A8">
              <w:rPr>
                <w:rFonts w:hAnsi="ＭＳ 明朝" w:hint="eastAsia"/>
                <w:sz w:val="20"/>
                <w:szCs w:val="20"/>
              </w:rPr>
              <w:t xml:space="preserve">　職業能力開発・雇用機会拡充</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18</w:t>
            </w:r>
            <w:r w:rsidRPr="00EA50A8">
              <w:rPr>
                <w:rFonts w:hAnsi="ＭＳ 明朝" w:hint="eastAsia"/>
                <w:sz w:val="20"/>
                <w:szCs w:val="20"/>
              </w:rPr>
              <w:t xml:space="preserve">　消費者の保護</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19</w:t>
            </w:r>
            <w:r w:rsidRPr="00EA50A8">
              <w:rPr>
                <w:rFonts w:hAnsi="ＭＳ 明朝" w:hint="eastAsia"/>
                <w:sz w:val="20"/>
                <w:szCs w:val="20"/>
              </w:rPr>
              <w:t xml:space="preserve">　市民活動支援</w:t>
            </w:r>
          </w:p>
          <w:p w:rsidR="007E5425" w:rsidRPr="00EA50A8" w:rsidRDefault="007E5425" w:rsidP="007B4851">
            <w:pPr>
              <w:spacing w:line="240" w:lineRule="exact"/>
              <w:rPr>
                <w:rFonts w:hAnsi="ＭＳ 明朝"/>
                <w:sz w:val="20"/>
                <w:szCs w:val="20"/>
              </w:rPr>
            </w:pPr>
            <w:r w:rsidRPr="00EA50A8">
              <w:rPr>
                <w:rFonts w:hAnsi="ＭＳ 明朝" w:hint="eastAsia"/>
                <w:sz w:val="20"/>
                <w:szCs w:val="20"/>
              </w:rPr>
              <w:t>20</w:t>
            </w:r>
            <w:r w:rsidRPr="00EA50A8">
              <w:rPr>
                <w:rFonts w:hAnsi="ＭＳ 明朝" w:hint="eastAsia"/>
                <w:sz w:val="20"/>
                <w:szCs w:val="20"/>
              </w:rPr>
              <w:t xml:space="preserve">　その他</w:t>
            </w:r>
          </w:p>
        </w:tc>
      </w:tr>
    </w:tbl>
    <w:p w:rsidR="007E5425" w:rsidRPr="00EA50A8" w:rsidRDefault="007E5425" w:rsidP="007E5425">
      <w:pPr>
        <w:snapToGrid w:val="0"/>
        <w:rPr>
          <w:rFonts w:eastAsia="ＭＳ ゴシック"/>
        </w:rPr>
      </w:pPr>
    </w:p>
    <w:p w:rsidR="00F3751A" w:rsidRPr="00EA50A8" w:rsidRDefault="007E5425" w:rsidP="007E5425">
      <w:pPr>
        <w:snapToGrid w:val="0"/>
        <w:rPr>
          <w:rFonts w:ascii="ＭＳ 明朝" w:hAnsi="ＭＳ 明朝"/>
          <w:sz w:val="24"/>
          <w:szCs w:val="24"/>
          <w:lang w:eastAsia="ja-JP"/>
        </w:rPr>
      </w:pPr>
      <w:r w:rsidRPr="00EA50A8">
        <w:rPr>
          <w:rFonts w:eastAsia="ＭＳ ゴシック" w:hint="eastAsia"/>
          <w:sz w:val="24"/>
          <w:szCs w:val="24"/>
        </w:rPr>
        <w:t>〇活動分野</w:t>
      </w:r>
    </w:p>
    <w:p w:rsidR="000166FD" w:rsidRPr="00EA50A8" w:rsidRDefault="007475DB" w:rsidP="00CD7591">
      <w:pPr>
        <w:pageBreakBefore/>
        <w:snapToGrid w:val="0"/>
        <w:ind w:left="357" w:right="-14"/>
        <w:jc w:val="right"/>
        <w:rPr>
          <w:rFonts w:ascii="ＭＳ 明朝" w:hAnsi="ＭＳ 明朝"/>
          <w:sz w:val="24"/>
          <w:szCs w:val="24"/>
        </w:rPr>
      </w:pPr>
      <w:r w:rsidRPr="00EA50A8">
        <w:rPr>
          <w:rFonts w:ascii="ＭＳ 明朝" w:hAnsi="ＭＳ 明朝" w:hint="eastAsia"/>
          <w:sz w:val="24"/>
          <w:szCs w:val="24"/>
          <w:lang w:eastAsia="ja-JP"/>
        </w:rPr>
        <w:lastRenderedPageBreak/>
        <w:t xml:space="preserve">　　　　　　　　　　</w:t>
      </w:r>
      <w:r w:rsidR="007C6522" w:rsidRPr="00EA50A8">
        <w:rPr>
          <w:rFonts w:ascii="ＭＳ ゴシック" w:eastAsia="ＭＳ ゴシック" w:hAnsi="ＭＳ ゴシック" w:hint="eastAsia"/>
          <w:sz w:val="24"/>
          <w:szCs w:val="24"/>
        </w:rPr>
        <w:t>◆</w:t>
      </w:r>
      <w:r w:rsidR="005B5835" w:rsidRPr="00EA50A8">
        <w:rPr>
          <w:rFonts w:ascii="ＭＳ ゴシック" w:eastAsia="ＭＳ ゴシック" w:hAnsi="ＭＳ ゴシック" w:hint="eastAsia"/>
          <w:sz w:val="24"/>
          <w:szCs w:val="24"/>
          <w:lang w:eastAsia="ja-JP"/>
        </w:rPr>
        <w:t>寄附</w:t>
      </w:r>
      <w:r w:rsidR="000166FD" w:rsidRPr="00EA50A8">
        <w:rPr>
          <w:rFonts w:ascii="ＭＳ ゴシック" w:eastAsia="ＭＳ ゴシック" w:hAnsi="ＭＳ ゴシック" w:hint="eastAsia"/>
          <w:sz w:val="24"/>
          <w:szCs w:val="24"/>
        </w:rPr>
        <w:t>者へのＰＲ◆</w:t>
      </w:r>
      <w:r w:rsidR="000166FD" w:rsidRPr="00EA50A8">
        <w:rPr>
          <w:rFonts w:ascii="ＭＳ 明朝" w:hAnsi="ＭＳ 明朝" w:hint="eastAsia"/>
          <w:sz w:val="24"/>
          <w:szCs w:val="24"/>
        </w:rPr>
        <w:t xml:space="preserve">　　</w:t>
      </w:r>
      <w:r w:rsidRPr="00EA50A8">
        <w:rPr>
          <w:rFonts w:ascii="ＭＳ 明朝" w:hAnsi="ＭＳ 明朝" w:hint="eastAsia"/>
        </w:rPr>
        <w:t xml:space="preserve">　　　　　　　　</w:t>
      </w:r>
      <w:r w:rsidR="000166FD" w:rsidRPr="00EA50A8">
        <w:rPr>
          <w:rFonts w:ascii="ＭＳ 明朝" w:hAnsi="ＭＳ 明朝" w:hint="eastAsia"/>
        </w:rPr>
        <w:t xml:space="preserve">　　</w:t>
      </w:r>
      <w:r w:rsidR="000166FD" w:rsidRPr="00EA50A8">
        <w:rPr>
          <w:rFonts w:ascii="ＭＳ 明朝" w:hAnsi="ＭＳ 明朝" w:hint="eastAsia"/>
          <w:sz w:val="24"/>
          <w:szCs w:val="24"/>
        </w:rPr>
        <w:t>（その</w:t>
      </w:r>
      <w:r w:rsidRPr="00EA50A8">
        <w:rPr>
          <w:rFonts w:ascii="ＭＳ 明朝" w:hAnsi="ＭＳ 明朝" w:hint="eastAsia"/>
          <w:sz w:val="24"/>
          <w:szCs w:val="24"/>
          <w:lang w:eastAsia="ja-JP"/>
        </w:rPr>
        <w:t>２</w:t>
      </w:r>
      <w:r w:rsidR="000166FD" w:rsidRPr="00EA50A8">
        <w:rPr>
          <w:rFonts w:ascii="ＭＳ 明朝" w:hAnsi="ＭＳ 明朝" w:hint="eastAsia"/>
          <w:sz w:val="24"/>
          <w:szCs w:val="24"/>
        </w:rPr>
        <w:t>）</w:t>
      </w:r>
    </w:p>
    <w:tbl>
      <w:tblPr>
        <w:tblW w:w="995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535"/>
      </w:tblGrid>
      <w:tr w:rsidR="000166FD" w:rsidRPr="00EA50A8" w:rsidTr="00CD7591">
        <w:trPr>
          <w:cantSplit/>
          <w:trHeight w:val="2504"/>
        </w:trPr>
        <w:tc>
          <w:tcPr>
            <w:tcW w:w="1418" w:type="dxa"/>
            <w:tcBorders>
              <w:top w:val="single" w:sz="4" w:space="0" w:color="auto"/>
              <w:left w:val="single" w:sz="4" w:space="0" w:color="auto"/>
              <w:bottom w:val="single" w:sz="4" w:space="0" w:color="auto"/>
              <w:right w:val="single" w:sz="4" w:space="0" w:color="auto"/>
            </w:tcBorders>
            <w:vAlign w:val="center"/>
          </w:tcPr>
          <w:p w:rsidR="000166FD" w:rsidRPr="00EA50A8" w:rsidRDefault="005B5835" w:rsidP="00B74261">
            <w:pPr>
              <w:jc w:val="distribute"/>
              <w:rPr>
                <w:rFonts w:ascii="ＭＳ 明朝" w:hAnsi="ＭＳ 明朝"/>
                <w:sz w:val="24"/>
                <w:szCs w:val="24"/>
              </w:rPr>
            </w:pPr>
            <w:r w:rsidRPr="00EA50A8">
              <w:rPr>
                <w:rFonts w:ascii="ＭＳ 明朝" w:hAnsi="ＭＳ 明朝" w:hint="eastAsia"/>
                <w:sz w:val="24"/>
                <w:szCs w:val="24"/>
                <w:lang w:eastAsia="ja-JP"/>
              </w:rPr>
              <w:t>寄附</w:t>
            </w:r>
            <w:r w:rsidR="000166FD" w:rsidRPr="00EA50A8">
              <w:rPr>
                <w:rFonts w:ascii="ＭＳ 明朝" w:hAnsi="ＭＳ 明朝" w:hint="eastAsia"/>
                <w:sz w:val="24"/>
                <w:szCs w:val="24"/>
              </w:rPr>
              <w:t>を受けて取り組みたい事業の概要</w:t>
            </w:r>
          </w:p>
        </w:tc>
        <w:tc>
          <w:tcPr>
            <w:tcW w:w="8535" w:type="dxa"/>
            <w:tcBorders>
              <w:top w:val="single" w:sz="4" w:space="0" w:color="auto"/>
              <w:left w:val="single" w:sz="4" w:space="0" w:color="auto"/>
              <w:bottom w:val="single" w:sz="4" w:space="0" w:color="auto"/>
              <w:right w:val="single" w:sz="4" w:space="0" w:color="auto"/>
            </w:tcBorders>
          </w:tcPr>
          <w:p w:rsidR="000166FD" w:rsidRPr="00EA50A8" w:rsidRDefault="000166FD" w:rsidP="007475DB">
            <w:pPr>
              <w:spacing w:line="240" w:lineRule="exact"/>
              <w:ind w:left="144" w:hangingChars="100" w:hanging="144"/>
              <w:jc w:val="right"/>
              <w:rPr>
                <w:rFonts w:ascii="ＭＳ 明朝" w:hAnsi="ＭＳ 明朝"/>
                <w:sz w:val="16"/>
                <w:szCs w:val="16"/>
              </w:rPr>
            </w:pPr>
            <w:r w:rsidRPr="00EA50A8">
              <w:rPr>
                <w:rFonts w:ascii="ＭＳ 明朝" w:hAnsi="ＭＳ 明朝" w:hint="eastAsia"/>
                <w:sz w:val="16"/>
                <w:szCs w:val="16"/>
              </w:rPr>
              <w:t>※どのような課題解決のために、どのような事業を行いたいのか分かり易く記載してください。</w:t>
            </w:r>
          </w:p>
          <w:p w:rsidR="000166FD" w:rsidRPr="00EA50A8" w:rsidRDefault="000166FD" w:rsidP="00B74261">
            <w:pPr>
              <w:rPr>
                <w:rFonts w:ascii="ＭＳ 明朝" w:hAnsi="ＭＳ 明朝"/>
                <w:sz w:val="22"/>
                <w:szCs w:val="22"/>
              </w:rPr>
            </w:pPr>
          </w:p>
        </w:tc>
      </w:tr>
      <w:tr w:rsidR="000166FD" w:rsidRPr="00EA50A8" w:rsidTr="00CD7591">
        <w:trPr>
          <w:cantSplit/>
          <w:trHeight w:val="2397"/>
        </w:trPr>
        <w:tc>
          <w:tcPr>
            <w:tcW w:w="1418" w:type="dxa"/>
            <w:tcBorders>
              <w:top w:val="single" w:sz="4" w:space="0" w:color="auto"/>
              <w:left w:val="single" w:sz="4" w:space="0" w:color="auto"/>
              <w:bottom w:val="single" w:sz="4" w:space="0" w:color="auto"/>
              <w:right w:val="single" w:sz="4" w:space="0" w:color="auto"/>
            </w:tcBorders>
            <w:vAlign w:val="center"/>
          </w:tcPr>
          <w:p w:rsidR="000166FD" w:rsidRPr="00EA50A8" w:rsidRDefault="000166FD" w:rsidP="00B74261">
            <w:pPr>
              <w:jc w:val="distribute"/>
              <w:rPr>
                <w:rFonts w:ascii="ＭＳ 明朝" w:hAnsi="ＭＳ 明朝"/>
                <w:sz w:val="24"/>
                <w:szCs w:val="24"/>
              </w:rPr>
            </w:pPr>
            <w:r w:rsidRPr="00EA50A8">
              <w:rPr>
                <w:rFonts w:ascii="ＭＳ 明朝" w:hAnsi="ＭＳ 明朝" w:hint="eastAsia"/>
                <w:sz w:val="24"/>
                <w:szCs w:val="24"/>
              </w:rPr>
              <w:t>県民・企業へのＰＲ</w:t>
            </w:r>
          </w:p>
        </w:tc>
        <w:tc>
          <w:tcPr>
            <w:tcW w:w="8535" w:type="dxa"/>
            <w:tcBorders>
              <w:top w:val="single" w:sz="4" w:space="0" w:color="auto"/>
              <w:left w:val="single" w:sz="4" w:space="0" w:color="auto"/>
              <w:bottom w:val="single" w:sz="4" w:space="0" w:color="auto"/>
              <w:right w:val="single" w:sz="4" w:space="0" w:color="auto"/>
            </w:tcBorders>
          </w:tcPr>
          <w:p w:rsidR="000166FD" w:rsidRPr="00EA50A8" w:rsidRDefault="000166FD" w:rsidP="00B74261">
            <w:pPr>
              <w:spacing w:line="240" w:lineRule="exact"/>
              <w:jc w:val="right"/>
              <w:rPr>
                <w:rFonts w:ascii="ＭＳ 明朝" w:hAnsi="ＭＳ 明朝"/>
                <w:sz w:val="16"/>
                <w:szCs w:val="16"/>
              </w:rPr>
            </w:pPr>
            <w:r w:rsidRPr="00EA50A8">
              <w:rPr>
                <w:rFonts w:ascii="ＭＳ 明朝" w:hAnsi="ＭＳ 明朝" w:hint="eastAsia"/>
                <w:sz w:val="16"/>
                <w:szCs w:val="16"/>
              </w:rPr>
              <w:t>※県民・企業に向け、団体をＰＲするメッセージを記載してください。</w:t>
            </w:r>
          </w:p>
          <w:p w:rsidR="000166FD" w:rsidRPr="00EA50A8" w:rsidRDefault="000166FD" w:rsidP="00B74261">
            <w:pPr>
              <w:spacing w:line="240" w:lineRule="exact"/>
              <w:ind w:right="696"/>
              <w:rPr>
                <w:rFonts w:ascii="ＭＳ 明朝" w:hAnsi="ＭＳ 明朝"/>
                <w:sz w:val="22"/>
                <w:szCs w:val="22"/>
              </w:rPr>
            </w:pPr>
          </w:p>
        </w:tc>
      </w:tr>
    </w:tbl>
    <w:p w:rsidR="000166FD" w:rsidRPr="00EA50A8" w:rsidRDefault="000166FD" w:rsidP="000166FD">
      <w:pPr>
        <w:snapToGrid w:val="0"/>
        <w:rPr>
          <w:rFonts w:ascii="ＭＳ 明朝" w:hAnsi="ＭＳ 明朝"/>
        </w:rPr>
      </w:pPr>
    </w:p>
    <w:p w:rsidR="000166FD" w:rsidRPr="00EA50A8" w:rsidRDefault="000166FD" w:rsidP="000166FD">
      <w:pPr>
        <w:snapToGrid w:val="0"/>
        <w:rPr>
          <w:rFonts w:ascii="ＭＳ 明朝" w:hAnsi="ＭＳ 明朝"/>
          <w:lang w:eastAsia="ja-JP"/>
        </w:rPr>
      </w:pPr>
    </w:p>
    <w:p w:rsidR="000166FD" w:rsidRPr="00EA50A8" w:rsidRDefault="000166FD" w:rsidP="007475DB">
      <w:pPr>
        <w:pStyle w:val="2"/>
        <w:spacing w:beforeLines="50" w:before="180" w:line="240" w:lineRule="auto"/>
        <w:ind w:firstLineChars="100" w:firstLine="224"/>
        <w:rPr>
          <w:rFonts w:ascii="ＭＳ 明朝" w:hAnsi="ＭＳ 明朝"/>
          <w:sz w:val="24"/>
          <w:szCs w:val="24"/>
        </w:rPr>
      </w:pPr>
      <w:r w:rsidRPr="00EA50A8">
        <w:rPr>
          <w:rFonts w:ascii="ＭＳ 明朝" w:hAnsi="ＭＳ 明朝" w:hint="eastAsia"/>
          <w:sz w:val="24"/>
          <w:szCs w:val="24"/>
        </w:rPr>
        <w:t>この申請書に記載している事項に間違いはありません。</w:t>
      </w:r>
    </w:p>
    <w:p w:rsidR="000166FD" w:rsidRPr="00EA50A8" w:rsidRDefault="000166FD" w:rsidP="007475DB">
      <w:pPr>
        <w:autoSpaceDE w:val="0"/>
        <w:ind w:rightChars="-81" w:right="-190" w:firstLineChars="100" w:firstLine="224"/>
        <w:rPr>
          <w:rFonts w:ascii="ＭＳ 明朝" w:hAnsi="ＭＳ 明朝"/>
          <w:sz w:val="24"/>
          <w:szCs w:val="24"/>
        </w:rPr>
      </w:pPr>
      <w:r w:rsidRPr="00EA50A8">
        <w:rPr>
          <w:rFonts w:ascii="ＭＳ 明朝" w:hAnsi="ＭＳ 明朝" w:hint="eastAsia"/>
          <w:sz w:val="24"/>
          <w:szCs w:val="24"/>
        </w:rPr>
        <w:t>また、</w:t>
      </w:r>
      <w:r w:rsidRPr="00EA50A8">
        <w:rPr>
          <w:rFonts w:ascii="ＭＳ 明朝" w:hAnsi="ＭＳ 明朝"/>
          <w:sz w:val="24"/>
          <w:szCs w:val="24"/>
        </w:rPr>
        <w:t>当団体は、山形県社会貢献活動促進基金実施要領第８条に規定する申請団体の要件を満たしています。</w:t>
      </w:r>
    </w:p>
    <w:p w:rsidR="000166FD" w:rsidRPr="00EA50A8" w:rsidRDefault="000166FD" w:rsidP="007475DB">
      <w:pPr>
        <w:autoSpaceDE w:val="0"/>
        <w:ind w:rightChars="-81" w:right="-190" w:firstLineChars="100" w:firstLine="224"/>
        <w:rPr>
          <w:rFonts w:ascii="ＭＳ 明朝" w:hAnsi="ＭＳ 明朝"/>
          <w:sz w:val="24"/>
          <w:szCs w:val="24"/>
          <w:lang w:eastAsia="ja-JP"/>
        </w:rPr>
      </w:pPr>
    </w:p>
    <w:p w:rsidR="007475DB" w:rsidRPr="00EA50A8" w:rsidRDefault="007475DB" w:rsidP="007475DB">
      <w:pPr>
        <w:autoSpaceDE w:val="0"/>
        <w:ind w:rightChars="-81" w:right="-190" w:firstLineChars="100" w:firstLine="224"/>
        <w:rPr>
          <w:rFonts w:ascii="ＭＳ 明朝" w:hAnsi="ＭＳ 明朝"/>
          <w:sz w:val="24"/>
          <w:szCs w:val="24"/>
          <w:lang w:eastAsia="ja-JP"/>
        </w:rPr>
      </w:pPr>
    </w:p>
    <w:p w:rsidR="000166FD" w:rsidRPr="00EA50A8" w:rsidRDefault="001E502E" w:rsidP="007475DB">
      <w:pPr>
        <w:pStyle w:val="2"/>
        <w:spacing w:line="240" w:lineRule="auto"/>
        <w:ind w:firstLineChars="100" w:firstLine="224"/>
        <w:rPr>
          <w:rFonts w:ascii="ＭＳ 明朝" w:hAnsi="ＭＳ 明朝"/>
          <w:sz w:val="24"/>
          <w:szCs w:val="24"/>
          <w:lang w:eastAsia="ja-JP"/>
        </w:rPr>
      </w:pPr>
      <w:r w:rsidRPr="00EA50A8">
        <w:rPr>
          <w:rFonts w:ascii="ＭＳ 明朝" w:hAnsi="ＭＳ 明朝" w:hint="eastAsia"/>
          <w:sz w:val="24"/>
          <w:szCs w:val="24"/>
          <w:lang w:eastAsia="ja-JP"/>
        </w:rPr>
        <w:t>令和</w:t>
      </w:r>
      <w:r w:rsidR="000166FD" w:rsidRPr="00EA50A8">
        <w:rPr>
          <w:rFonts w:ascii="ＭＳ 明朝" w:hAnsi="ＭＳ 明朝" w:hint="eastAsia"/>
          <w:sz w:val="24"/>
          <w:szCs w:val="24"/>
        </w:rPr>
        <w:t xml:space="preserve">　</w:t>
      </w:r>
      <w:r w:rsidR="007475DB" w:rsidRPr="00EA50A8">
        <w:rPr>
          <w:rFonts w:ascii="ＭＳ 明朝" w:hAnsi="ＭＳ 明朝" w:hint="eastAsia"/>
          <w:sz w:val="24"/>
          <w:szCs w:val="24"/>
          <w:lang w:eastAsia="ja-JP"/>
        </w:rPr>
        <w:t xml:space="preserve">　</w:t>
      </w:r>
      <w:r w:rsidR="000166FD" w:rsidRPr="00EA50A8">
        <w:rPr>
          <w:rFonts w:ascii="ＭＳ 明朝" w:hAnsi="ＭＳ 明朝" w:hint="eastAsia"/>
          <w:sz w:val="24"/>
          <w:szCs w:val="24"/>
        </w:rPr>
        <w:t xml:space="preserve">　年　</w:t>
      </w:r>
      <w:r w:rsidR="007475DB" w:rsidRPr="00EA50A8">
        <w:rPr>
          <w:rFonts w:ascii="ＭＳ 明朝" w:hAnsi="ＭＳ 明朝" w:hint="eastAsia"/>
          <w:sz w:val="24"/>
          <w:szCs w:val="24"/>
          <w:lang w:eastAsia="ja-JP"/>
        </w:rPr>
        <w:t xml:space="preserve">　</w:t>
      </w:r>
      <w:r w:rsidR="000166FD" w:rsidRPr="00EA50A8">
        <w:rPr>
          <w:rFonts w:ascii="ＭＳ 明朝" w:hAnsi="ＭＳ 明朝" w:hint="eastAsia"/>
          <w:sz w:val="24"/>
          <w:szCs w:val="24"/>
        </w:rPr>
        <w:t xml:space="preserve">　月</w:t>
      </w:r>
      <w:r w:rsidR="007475DB" w:rsidRPr="00EA50A8">
        <w:rPr>
          <w:rFonts w:ascii="ＭＳ 明朝" w:hAnsi="ＭＳ 明朝" w:hint="eastAsia"/>
          <w:sz w:val="24"/>
          <w:szCs w:val="24"/>
          <w:lang w:eastAsia="ja-JP"/>
        </w:rPr>
        <w:t xml:space="preserve">　</w:t>
      </w:r>
      <w:r w:rsidR="000166FD" w:rsidRPr="00EA50A8">
        <w:rPr>
          <w:rFonts w:ascii="ＭＳ 明朝" w:hAnsi="ＭＳ 明朝" w:hint="eastAsia"/>
          <w:sz w:val="24"/>
          <w:szCs w:val="24"/>
        </w:rPr>
        <w:t xml:space="preserve">　　日</w:t>
      </w:r>
    </w:p>
    <w:p w:rsidR="007475DB" w:rsidRPr="00EA50A8" w:rsidRDefault="007475DB" w:rsidP="007475DB">
      <w:pPr>
        <w:pStyle w:val="2"/>
        <w:spacing w:line="240" w:lineRule="auto"/>
        <w:ind w:firstLineChars="100" w:firstLine="224"/>
        <w:rPr>
          <w:rFonts w:ascii="ＭＳ 明朝" w:hAnsi="ＭＳ 明朝"/>
          <w:sz w:val="24"/>
          <w:szCs w:val="24"/>
          <w:lang w:eastAsia="ja-JP"/>
        </w:rPr>
      </w:pPr>
    </w:p>
    <w:p w:rsidR="007475DB" w:rsidRPr="00EA50A8" w:rsidRDefault="007475DB" w:rsidP="007475DB">
      <w:pPr>
        <w:pStyle w:val="2"/>
        <w:spacing w:line="240" w:lineRule="auto"/>
        <w:ind w:firstLineChars="100" w:firstLine="224"/>
        <w:rPr>
          <w:rFonts w:ascii="ＭＳ 明朝" w:hAnsi="ＭＳ 明朝"/>
          <w:sz w:val="24"/>
          <w:szCs w:val="24"/>
          <w:lang w:eastAsia="ja-JP"/>
        </w:rPr>
      </w:pPr>
    </w:p>
    <w:p w:rsidR="007475DB" w:rsidRPr="00EA50A8" w:rsidRDefault="007475DB" w:rsidP="007475DB">
      <w:pPr>
        <w:ind w:firstLineChars="1750" w:firstLine="3920"/>
        <w:rPr>
          <w:rFonts w:ascii="ＭＳ 明朝" w:hAnsi="ＭＳ 明朝"/>
          <w:sz w:val="24"/>
          <w:szCs w:val="24"/>
          <w:lang w:eastAsia="ja-JP"/>
        </w:rPr>
      </w:pPr>
      <w:r w:rsidRPr="00EA50A8">
        <w:rPr>
          <w:rFonts w:ascii="ＭＳ 明朝" w:hAnsi="ＭＳ 明朝" w:hint="eastAsia"/>
          <w:sz w:val="24"/>
          <w:szCs w:val="24"/>
        </w:rPr>
        <w:t>団体</w:t>
      </w:r>
      <w:r w:rsidR="000166FD" w:rsidRPr="00EA50A8">
        <w:rPr>
          <w:rFonts w:ascii="ＭＳ 明朝" w:hAnsi="ＭＳ 明朝" w:hint="eastAsia"/>
          <w:sz w:val="24"/>
          <w:szCs w:val="24"/>
        </w:rPr>
        <w:t xml:space="preserve">名　　　　　　　　　　　　　　 　　　</w:t>
      </w:r>
    </w:p>
    <w:p w:rsidR="000166FD" w:rsidRPr="00EA50A8" w:rsidRDefault="000166FD" w:rsidP="007475DB">
      <w:pPr>
        <w:ind w:firstLineChars="1750" w:firstLine="3920"/>
        <w:rPr>
          <w:rFonts w:ascii="ＭＳ 明朝" w:hAnsi="ＭＳ 明朝"/>
          <w:sz w:val="24"/>
          <w:szCs w:val="24"/>
        </w:rPr>
      </w:pPr>
      <w:r w:rsidRPr="00EA50A8">
        <w:rPr>
          <w:rFonts w:ascii="ＭＳ 明朝" w:hAnsi="ＭＳ 明朝" w:hint="eastAsia"/>
          <w:sz w:val="24"/>
          <w:szCs w:val="24"/>
        </w:rPr>
        <w:t xml:space="preserve">代表者職氏名　　 </w:t>
      </w:r>
      <w:r w:rsidR="007475DB" w:rsidRPr="00EA50A8">
        <w:rPr>
          <w:rFonts w:ascii="ＭＳ 明朝" w:hAnsi="ＭＳ 明朝" w:hint="eastAsia"/>
          <w:sz w:val="24"/>
          <w:szCs w:val="24"/>
        </w:rPr>
        <w:t xml:space="preserve">　　　　　　　　　　　　　</w:t>
      </w:r>
    </w:p>
    <w:p w:rsidR="004471A9" w:rsidRPr="00EA50A8" w:rsidRDefault="004471A9" w:rsidP="007475DB">
      <w:pPr>
        <w:ind w:firstLineChars="1750" w:firstLine="3920"/>
        <w:rPr>
          <w:rFonts w:ascii="ＭＳ 明朝" w:hAnsi="ＭＳ 明朝"/>
          <w:sz w:val="24"/>
          <w:szCs w:val="24"/>
        </w:rPr>
      </w:pPr>
    </w:p>
    <w:p w:rsidR="000166FD" w:rsidRPr="00EA50A8" w:rsidRDefault="000166FD" w:rsidP="000166FD">
      <w:pPr>
        <w:pageBreakBefore/>
        <w:rPr>
          <w:rFonts w:ascii="ＭＳ 明朝" w:hAnsi="ＭＳ 明朝"/>
          <w:sz w:val="22"/>
          <w:szCs w:val="22"/>
        </w:rPr>
      </w:pPr>
      <w:r w:rsidRPr="00EA50A8">
        <w:rPr>
          <w:rFonts w:ascii="ＭＳ 明朝" w:hAnsi="ＭＳ 明朝"/>
          <w:sz w:val="22"/>
          <w:szCs w:val="22"/>
        </w:rPr>
        <w:t>（様式第</w:t>
      </w:r>
      <w:r w:rsidRPr="00EA50A8">
        <w:rPr>
          <w:rFonts w:ascii="ＭＳ 明朝" w:hAnsi="ＭＳ 明朝" w:hint="eastAsia"/>
          <w:sz w:val="22"/>
          <w:szCs w:val="22"/>
        </w:rPr>
        <w:t>３</w:t>
      </w:r>
      <w:r w:rsidRPr="00EA50A8">
        <w:rPr>
          <w:rFonts w:ascii="ＭＳ 明朝" w:hAnsi="ＭＳ 明朝"/>
          <w:sz w:val="22"/>
          <w:szCs w:val="22"/>
        </w:rPr>
        <w:t>号）</w:t>
      </w:r>
    </w:p>
    <w:p w:rsidR="007475DB" w:rsidRPr="00EA50A8" w:rsidRDefault="007475DB" w:rsidP="000166FD">
      <w:pPr>
        <w:jc w:val="center"/>
        <w:rPr>
          <w:rFonts w:ascii="ＭＳ 明朝" w:hAnsi="ＭＳ 明朝"/>
          <w:sz w:val="24"/>
          <w:szCs w:val="24"/>
          <w:lang w:eastAsia="ja-JP"/>
        </w:rPr>
      </w:pPr>
    </w:p>
    <w:p w:rsidR="000166FD" w:rsidRPr="00EA50A8" w:rsidRDefault="000166FD" w:rsidP="000166FD">
      <w:pPr>
        <w:jc w:val="center"/>
        <w:rPr>
          <w:rFonts w:ascii="ＭＳ 明朝" w:hAnsi="ＭＳ 明朝"/>
          <w:sz w:val="26"/>
          <w:szCs w:val="26"/>
        </w:rPr>
      </w:pPr>
      <w:r w:rsidRPr="00EA50A8">
        <w:rPr>
          <w:rFonts w:ascii="ＭＳ 明朝" w:hAnsi="ＭＳ 明朝"/>
          <w:sz w:val="26"/>
          <w:szCs w:val="26"/>
        </w:rPr>
        <w:t>団体目的等についての確認書</w:t>
      </w:r>
    </w:p>
    <w:p w:rsidR="000166FD" w:rsidRPr="00EA50A8" w:rsidRDefault="000166FD" w:rsidP="000166FD">
      <w:pPr>
        <w:rPr>
          <w:rFonts w:ascii="ＭＳ 明朝" w:hAnsi="ＭＳ 明朝"/>
          <w:sz w:val="24"/>
          <w:szCs w:val="24"/>
        </w:rPr>
      </w:pPr>
    </w:p>
    <w:p w:rsidR="000166FD" w:rsidRPr="00EA50A8" w:rsidRDefault="001E502E" w:rsidP="000166FD">
      <w:pPr>
        <w:jc w:val="right"/>
        <w:rPr>
          <w:rFonts w:ascii="ＭＳ 明朝" w:hAnsi="ＭＳ 明朝"/>
          <w:sz w:val="24"/>
          <w:szCs w:val="24"/>
        </w:rPr>
      </w:pPr>
      <w:r w:rsidRPr="00EA50A8">
        <w:rPr>
          <w:rFonts w:ascii="ＭＳ 明朝" w:hAnsi="ＭＳ 明朝" w:hint="eastAsia"/>
          <w:sz w:val="24"/>
          <w:szCs w:val="24"/>
          <w:lang w:eastAsia="ja-JP"/>
        </w:rPr>
        <w:t>令和</w:t>
      </w:r>
      <w:r w:rsidR="000166FD" w:rsidRPr="00EA50A8">
        <w:rPr>
          <w:rFonts w:ascii="ＭＳ 明朝" w:hAnsi="ＭＳ 明朝"/>
          <w:sz w:val="24"/>
          <w:szCs w:val="24"/>
        </w:rPr>
        <w:t xml:space="preserve">　</w:t>
      </w:r>
      <w:r w:rsidR="007475DB" w:rsidRPr="00EA50A8">
        <w:rPr>
          <w:rFonts w:ascii="ＭＳ 明朝" w:hAnsi="ＭＳ 明朝" w:hint="eastAsia"/>
          <w:sz w:val="24"/>
          <w:szCs w:val="24"/>
          <w:lang w:eastAsia="ja-JP"/>
        </w:rPr>
        <w:t xml:space="preserve">　</w:t>
      </w:r>
      <w:r w:rsidR="000166FD" w:rsidRPr="00EA50A8">
        <w:rPr>
          <w:rFonts w:ascii="ＭＳ 明朝" w:hAnsi="ＭＳ 明朝"/>
          <w:sz w:val="24"/>
          <w:szCs w:val="24"/>
        </w:rPr>
        <w:t xml:space="preserve">　年　</w:t>
      </w:r>
      <w:r w:rsidR="007475DB" w:rsidRPr="00EA50A8">
        <w:rPr>
          <w:rFonts w:ascii="ＭＳ 明朝" w:hAnsi="ＭＳ 明朝" w:hint="eastAsia"/>
          <w:sz w:val="24"/>
          <w:szCs w:val="24"/>
          <w:lang w:eastAsia="ja-JP"/>
        </w:rPr>
        <w:t xml:space="preserve">　</w:t>
      </w:r>
      <w:r w:rsidR="000166FD" w:rsidRPr="00EA50A8">
        <w:rPr>
          <w:rFonts w:ascii="ＭＳ 明朝" w:hAnsi="ＭＳ 明朝"/>
          <w:sz w:val="24"/>
          <w:szCs w:val="24"/>
        </w:rPr>
        <w:t xml:space="preserve">　月　</w:t>
      </w:r>
      <w:r w:rsidR="007475DB" w:rsidRPr="00EA50A8">
        <w:rPr>
          <w:rFonts w:ascii="ＭＳ 明朝" w:hAnsi="ＭＳ 明朝" w:hint="eastAsia"/>
          <w:sz w:val="24"/>
          <w:szCs w:val="24"/>
          <w:lang w:eastAsia="ja-JP"/>
        </w:rPr>
        <w:t xml:space="preserve">　</w:t>
      </w:r>
      <w:r w:rsidR="000166FD" w:rsidRPr="00EA50A8">
        <w:rPr>
          <w:rFonts w:ascii="ＭＳ 明朝" w:hAnsi="ＭＳ 明朝"/>
          <w:sz w:val="24"/>
          <w:szCs w:val="24"/>
        </w:rPr>
        <w:t xml:space="preserve">　日</w:t>
      </w:r>
    </w:p>
    <w:p w:rsidR="007475DB" w:rsidRPr="00EA50A8" w:rsidRDefault="007475DB" w:rsidP="007475DB">
      <w:pPr>
        <w:rPr>
          <w:rFonts w:ascii="ＭＳ 明朝" w:hAnsi="ＭＳ 明朝"/>
          <w:sz w:val="24"/>
          <w:szCs w:val="24"/>
          <w:lang w:eastAsia="ja-JP"/>
        </w:rPr>
      </w:pPr>
    </w:p>
    <w:p w:rsidR="000166FD" w:rsidRPr="00EA50A8" w:rsidRDefault="000166FD" w:rsidP="007475DB">
      <w:pPr>
        <w:ind w:firstLineChars="200" w:firstLine="448"/>
        <w:rPr>
          <w:rFonts w:ascii="ＭＳ 明朝" w:hAnsi="ＭＳ 明朝"/>
          <w:sz w:val="24"/>
          <w:szCs w:val="24"/>
        </w:rPr>
      </w:pPr>
      <w:r w:rsidRPr="00EA50A8">
        <w:rPr>
          <w:rFonts w:ascii="ＭＳ 明朝" w:hAnsi="ＭＳ 明朝"/>
          <w:sz w:val="24"/>
          <w:szCs w:val="24"/>
        </w:rPr>
        <w:t xml:space="preserve">山形県知事　</w:t>
      </w:r>
      <w:r w:rsidRPr="00EA50A8">
        <w:rPr>
          <w:rFonts w:ascii="ＭＳ 明朝" w:hAnsi="ＭＳ 明朝" w:hint="eastAsia"/>
          <w:sz w:val="24"/>
          <w:szCs w:val="24"/>
        </w:rPr>
        <w:t xml:space="preserve">　殿</w:t>
      </w:r>
    </w:p>
    <w:p w:rsidR="000166FD" w:rsidRPr="00EA50A8" w:rsidRDefault="000166FD" w:rsidP="000166FD">
      <w:pPr>
        <w:rPr>
          <w:rFonts w:ascii="ＭＳ 明朝" w:hAnsi="ＭＳ 明朝"/>
          <w:sz w:val="24"/>
          <w:szCs w:val="24"/>
        </w:rPr>
      </w:pPr>
    </w:p>
    <w:p w:rsidR="000166FD" w:rsidRPr="00EA50A8" w:rsidRDefault="007475DB" w:rsidP="007475DB">
      <w:pPr>
        <w:ind w:left="4936"/>
        <w:rPr>
          <w:rFonts w:ascii="ＭＳ 明朝" w:hAnsi="ＭＳ 明朝"/>
          <w:sz w:val="24"/>
          <w:szCs w:val="24"/>
          <w:lang w:eastAsia="ja-JP"/>
        </w:rPr>
      </w:pPr>
      <w:r w:rsidRPr="00EA50A8">
        <w:rPr>
          <w:rFonts w:ascii="ＭＳ 明朝" w:hAnsi="ＭＳ 明朝"/>
          <w:sz w:val="24"/>
          <w:szCs w:val="24"/>
        </w:rPr>
        <w:t>団体</w:t>
      </w:r>
      <w:r w:rsidR="000166FD" w:rsidRPr="00EA50A8">
        <w:rPr>
          <w:rFonts w:ascii="ＭＳ 明朝" w:hAnsi="ＭＳ 明朝"/>
          <w:sz w:val="24"/>
          <w:szCs w:val="24"/>
        </w:rPr>
        <w:t xml:space="preserve">名　　　　　　　　　　　</w:t>
      </w:r>
    </w:p>
    <w:p w:rsidR="000166FD" w:rsidRPr="00EA50A8" w:rsidRDefault="000166FD" w:rsidP="000166FD">
      <w:pPr>
        <w:ind w:left="4936"/>
        <w:rPr>
          <w:rFonts w:ascii="ＭＳ 明朝" w:hAnsi="ＭＳ 明朝"/>
          <w:sz w:val="24"/>
          <w:szCs w:val="24"/>
        </w:rPr>
      </w:pPr>
      <w:r w:rsidRPr="00EA50A8">
        <w:rPr>
          <w:rFonts w:ascii="ＭＳ 明朝" w:hAnsi="ＭＳ 明朝"/>
          <w:sz w:val="24"/>
          <w:szCs w:val="24"/>
        </w:rPr>
        <w:t>代表者</w:t>
      </w:r>
      <w:r w:rsidRPr="00EA50A8">
        <w:rPr>
          <w:rFonts w:ascii="ＭＳ 明朝" w:hAnsi="ＭＳ 明朝" w:hint="eastAsia"/>
          <w:sz w:val="24"/>
          <w:szCs w:val="24"/>
        </w:rPr>
        <w:t>職</w:t>
      </w:r>
      <w:r w:rsidRPr="00EA50A8">
        <w:rPr>
          <w:rFonts w:ascii="ＭＳ 明朝" w:hAnsi="ＭＳ 明朝"/>
          <w:sz w:val="24"/>
          <w:szCs w:val="24"/>
        </w:rPr>
        <w:t xml:space="preserve">氏名　　　　　　</w:t>
      </w:r>
      <w:r w:rsidR="007475DB" w:rsidRPr="00EA50A8">
        <w:rPr>
          <w:rFonts w:ascii="ＭＳ 明朝" w:hAnsi="ＭＳ 明朝" w:hint="eastAsia"/>
          <w:sz w:val="24"/>
          <w:szCs w:val="24"/>
          <w:lang w:eastAsia="ja-JP"/>
        </w:rPr>
        <w:t xml:space="preserve">　　</w:t>
      </w:r>
      <w:r w:rsidR="00374B5B" w:rsidRPr="00EA50A8">
        <w:rPr>
          <w:rFonts w:ascii="ＭＳ 明朝" w:hAnsi="ＭＳ 明朝"/>
          <w:sz w:val="24"/>
          <w:szCs w:val="24"/>
        </w:rPr>
        <w:t xml:space="preserve">　　　　</w:t>
      </w:r>
    </w:p>
    <w:p w:rsidR="000166FD" w:rsidRPr="00EA50A8" w:rsidRDefault="000166FD" w:rsidP="000166FD">
      <w:pPr>
        <w:rPr>
          <w:rFonts w:ascii="ＭＳ 明朝" w:hAnsi="ＭＳ 明朝"/>
          <w:sz w:val="24"/>
          <w:szCs w:val="24"/>
        </w:rPr>
      </w:pPr>
    </w:p>
    <w:p w:rsidR="000166FD" w:rsidRPr="00EA50A8" w:rsidRDefault="000166FD" w:rsidP="000166FD">
      <w:pPr>
        <w:rPr>
          <w:rFonts w:ascii="ＭＳ 明朝" w:hAnsi="ＭＳ 明朝"/>
          <w:sz w:val="24"/>
          <w:szCs w:val="24"/>
        </w:rPr>
      </w:pPr>
    </w:p>
    <w:p w:rsidR="000166FD" w:rsidRPr="00EA50A8" w:rsidRDefault="000166FD" w:rsidP="007475DB">
      <w:pPr>
        <w:ind w:firstLineChars="200" w:firstLine="448"/>
        <w:rPr>
          <w:rFonts w:ascii="ＭＳ 明朝" w:hAnsi="ＭＳ 明朝"/>
          <w:sz w:val="24"/>
          <w:szCs w:val="24"/>
        </w:rPr>
      </w:pPr>
      <w:r w:rsidRPr="00EA50A8">
        <w:rPr>
          <w:rFonts w:ascii="ＭＳ 明朝" w:hAnsi="ＭＳ 明朝"/>
          <w:sz w:val="24"/>
          <w:szCs w:val="24"/>
        </w:rPr>
        <w:t>当団体は、下記のいずれの事項にも該当することをここに確約します。</w:t>
      </w:r>
      <w:r w:rsidR="007475DB" w:rsidRPr="00EA50A8">
        <w:rPr>
          <w:rFonts w:ascii="ＭＳ 明朝" w:hAnsi="ＭＳ 明朝" w:hint="eastAsia"/>
          <w:sz w:val="24"/>
          <w:szCs w:val="24"/>
          <w:lang w:eastAsia="ja-JP"/>
        </w:rPr>
        <w:t xml:space="preserve">　</w:t>
      </w:r>
    </w:p>
    <w:p w:rsidR="000166FD" w:rsidRPr="00EA50A8" w:rsidRDefault="000166FD" w:rsidP="007475DB">
      <w:pPr>
        <w:ind w:firstLineChars="200" w:firstLine="448"/>
        <w:rPr>
          <w:rFonts w:ascii="ＭＳ 明朝" w:hAnsi="ＭＳ 明朝"/>
          <w:sz w:val="24"/>
          <w:szCs w:val="24"/>
        </w:rPr>
      </w:pPr>
      <w:r w:rsidRPr="00EA50A8">
        <w:rPr>
          <w:rFonts w:ascii="ＭＳ 明朝" w:hAnsi="ＭＳ 明朝"/>
          <w:sz w:val="24"/>
          <w:szCs w:val="24"/>
        </w:rPr>
        <w:t>なお、県において下記の事項について疑義ある場合は、別途必要な報告をいたします。</w:t>
      </w:r>
    </w:p>
    <w:p w:rsidR="000166FD" w:rsidRPr="00EA50A8" w:rsidRDefault="000166FD" w:rsidP="007475DB">
      <w:pPr>
        <w:ind w:firstLine="235"/>
        <w:rPr>
          <w:rFonts w:ascii="ＭＳ 明朝" w:hAnsi="ＭＳ 明朝"/>
          <w:sz w:val="24"/>
          <w:szCs w:val="24"/>
        </w:rPr>
      </w:pPr>
    </w:p>
    <w:p w:rsidR="000166FD" w:rsidRPr="00EA50A8" w:rsidRDefault="000166FD" w:rsidP="007475DB">
      <w:pPr>
        <w:jc w:val="center"/>
        <w:rPr>
          <w:rFonts w:ascii="ＭＳ 明朝" w:hAnsi="ＭＳ 明朝"/>
          <w:sz w:val="24"/>
          <w:szCs w:val="24"/>
        </w:rPr>
      </w:pPr>
      <w:r w:rsidRPr="00EA50A8">
        <w:rPr>
          <w:rFonts w:ascii="ＭＳ 明朝" w:hAnsi="ＭＳ 明朝"/>
          <w:sz w:val="24"/>
          <w:szCs w:val="24"/>
        </w:rPr>
        <w:t>記</w:t>
      </w:r>
    </w:p>
    <w:p w:rsidR="000166FD" w:rsidRPr="00EA50A8" w:rsidRDefault="000166FD" w:rsidP="007475DB">
      <w:pPr>
        <w:rPr>
          <w:rFonts w:ascii="ＭＳ 明朝" w:hAnsi="ＭＳ 明朝"/>
          <w:sz w:val="24"/>
          <w:szCs w:val="24"/>
        </w:rPr>
      </w:pPr>
    </w:p>
    <w:p w:rsidR="000166FD" w:rsidRPr="00EA50A8" w:rsidRDefault="000166FD" w:rsidP="007475DB">
      <w:pPr>
        <w:ind w:left="470" w:hanging="235"/>
        <w:rPr>
          <w:rFonts w:ascii="ＭＳ 明朝" w:hAnsi="ＭＳ 明朝"/>
          <w:sz w:val="24"/>
          <w:szCs w:val="24"/>
        </w:rPr>
      </w:pPr>
      <w:r w:rsidRPr="00EA50A8">
        <w:rPr>
          <w:rFonts w:ascii="ＭＳ 明朝" w:hAnsi="ＭＳ 明朝"/>
          <w:sz w:val="24"/>
          <w:szCs w:val="24"/>
        </w:rPr>
        <w:t>１　宗教の教義を広め、儀式行事を行い、及び信者を教化育成することを主たる目的とする団体でないこと。</w:t>
      </w:r>
    </w:p>
    <w:p w:rsidR="000166FD" w:rsidRPr="00EA50A8" w:rsidRDefault="000166FD" w:rsidP="007475DB">
      <w:pPr>
        <w:ind w:left="470" w:hanging="235"/>
        <w:rPr>
          <w:rFonts w:ascii="ＭＳ 明朝" w:hAnsi="ＭＳ 明朝"/>
          <w:sz w:val="24"/>
          <w:szCs w:val="24"/>
        </w:rPr>
      </w:pPr>
      <w:r w:rsidRPr="00EA50A8">
        <w:rPr>
          <w:rFonts w:ascii="ＭＳ 明朝" w:hAnsi="ＭＳ 明朝"/>
          <w:sz w:val="24"/>
          <w:szCs w:val="24"/>
        </w:rPr>
        <w:t>２　政治上の主義を推進し、支持し、又はこれに反対することを主たる目的とする団体でないこと。</w:t>
      </w:r>
    </w:p>
    <w:p w:rsidR="000166FD" w:rsidRPr="00EA50A8" w:rsidRDefault="000166FD" w:rsidP="007475DB">
      <w:pPr>
        <w:ind w:left="470" w:hanging="235"/>
        <w:rPr>
          <w:rFonts w:ascii="ＭＳ 明朝" w:hAnsi="ＭＳ 明朝"/>
          <w:sz w:val="24"/>
          <w:szCs w:val="24"/>
        </w:rPr>
      </w:pPr>
      <w:r w:rsidRPr="00EA50A8">
        <w:rPr>
          <w:rFonts w:ascii="ＭＳ 明朝" w:hAnsi="ＭＳ 明朝"/>
          <w:sz w:val="24"/>
          <w:szCs w:val="24"/>
        </w:rPr>
        <w:t>３　特定の公職の候補者若しくは公職にある者、又は政党を推薦し、支持し、又はこれらに反対することを目的とする団体でないこと。</w:t>
      </w:r>
    </w:p>
    <w:p w:rsidR="000166FD" w:rsidRPr="00EA50A8" w:rsidRDefault="000166FD" w:rsidP="007475DB">
      <w:pPr>
        <w:ind w:left="470" w:hanging="235"/>
        <w:rPr>
          <w:rFonts w:ascii="ＭＳ 明朝" w:hAnsi="ＭＳ 明朝"/>
          <w:sz w:val="24"/>
          <w:szCs w:val="24"/>
        </w:rPr>
      </w:pPr>
      <w:r w:rsidRPr="00EA50A8">
        <w:rPr>
          <w:rFonts w:ascii="ＭＳ 明朝" w:hAnsi="ＭＳ 明朝"/>
          <w:sz w:val="24"/>
          <w:szCs w:val="24"/>
        </w:rPr>
        <w:t>４　事業を行うに当たり、役員及び社員等に対し特別の利益を与えていないこと</w:t>
      </w:r>
    </w:p>
    <w:p w:rsidR="000166FD" w:rsidRPr="00EA50A8" w:rsidRDefault="000166FD" w:rsidP="007475DB">
      <w:pPr>
        <w:ind w:left="470" w:hanging="235"/>
        <w:rPr>
          <w:rFonts w:ascii="ＭＳ 明朝" w:hAnsi="ＭＳ 明朝"/>
          <w:sz w:val="24"/>
          <w:szCs w:val="24"/>
        </w:rPr>
      </w:pPr>
      <w:r w:rsidRPr="00EA50A8">
        <w:rPr>
          <w:rFonts w:ascii="ＭＳ 明朝" w:hAnsi="ＭＳ 明朝"/>
          <w:sz w:val="24"/>
          <w:szCs w:val="24"/>
        </w:rPr>
        <w:t>５　事業を行うに当たり、営利事業を営む者又は特定の個人若しくは団体の利益を図る活動を行う者に対し、寄附その他の特別の利益を与える行為を行っていないこと</w:t>
      </w:r>
    </w:p>
    <w:p w:rsidR="000166FD" w:rsidRPr="00EA50A8" w:rsidRDefault="000166FD" w:rsidP="007475DB">
      <w:pPr>
        <w:ind w:left="470" w:hanging="235"/>
        <w:rPr>
          <w:rFonts w:ascii="ＭＳ 明朝" w:hAnsi="ＭＳ 明朝"/>
          <w:sz w:val="24"/>
          <w:szCs w:val="24"/>
        </w:rPr>
      </w:pPr>
      <w:r w:rsidRPr="00EA50A8">
        <w:rPr>
          <w:rFonts w:ascii="ＭＳ 明朝" w:hAnsi="ＭＳ 明朝"/>
          <w:sz w:val="24"/>
          <w:szCs w:val="24"/>
        </w:rPr>
        <w:t>６　役員のうちには、それぞれの役員について、その配偶者若しくは三親等以内の親族が一人を超えて含まれていないこと又は当該役員並びにその配偶者及び三親等以内の親族が役員の総数の３分の１を超えて含まれるものでないこと</w:t>
      </w:r>
    </w:p>
    <w:p w:rsidR="000166FD" w:rsidRPr="00EA50A8" w:rsidRDefault="000166FD" w:rsidP="007475DB">
      <w:pPr>
        <w:ind w:left="470" w:hanging="235"/>
        <w:rPr>
          <w:rFonts w:ascii="ＭＳ 明朝" w:hAnsi="ＭＳ 明朝"/>
          <w:sz w:val="24"/>
          <w:szCs w:val="24"/>
        </w:rPr>
      </w:pPr>
      <w:r w:rsidRPr="00EA50A8">
        <w:rPr>
          <w:rFonts w:ascii="ＭＳ 明朝" w:hAnsi="ＭＳ 明朝"/>
          <w:sz w:val="24"/>
          <w:szCs w:val="24"/>
        </w:rPr>
        <w:t>７　県税及びその他の租税を滞納していないこと</w:t>
      </w:r>
    </w:p>
    <w:p w:rsidR="000166FD" w:rsidRPr="00EA50A8" w:rsidRDefault="000166FD" w:rsidP="007475DB">
      <w:pPr>
        <w:ind w:left="470" w:hanging="235"/>
        <w:rPr>
          <w:rFonts w:ascii="ＭＳ 明朝" w:hAnsi="ＭＳ 明朝"/>
          <w:sz w:val="24"/>
          <w:szCs w:val="24"/>
        </w:rPr>
      </w:pPr>
      <w:r w:rsidRPr="00EA50A8">
        <w:rPr>
          <w:rFonts w:ascii="ＭＳ 明朝" w:hAnsi="ＭＳ 明朝"/>
          <w:sz w:val="24"/>
          <w:szCs w:val="24"/>
        </w:rPr>
        <w:t>８　暴力団でないこと。暴力団又はその構成員若しくは暴力団の構成員でなくなった日から５年を経過しない者若しくは暴力団関係者の統制の下にある団体でないこと。</w:t>
      </w:r>
    </w:p>
    <w:p w:rsidR="000166FD" w:rsidRPr="00EA50A8" w:rsidRDefault="000166FD" w:rsidP="007475DB">
      <w:pPr>
        <w:ind w:left="470" w:hanging="235"/>
        <w:rPr>
          <w:rFonts w:ascii="ＭＳ 明朝" w:hAnsi="ＭＳ 明朝"/>
          <w:sz w:val="24"/>
          <w:szCs w:val="24"/>
        </w:rPr>
      </w:pPr>
      <w:r w:rsidRPr="00EA50A8">
        <w:rPr>
          <w:rFonts w:ascii="ＭＳ 明朝" w:hAnsi="ＭＳ 明朝"/>
          <w:sz w:val="24"/>
          <w:szCs w:val="24"/>
        </w:rPr>
        <w:t>９　役員の中に暴力団関係者が含まれていないこと</w:t>
      </w:r>
    </w:p>
    <w:p w:rsidR="000166FD" w:rsidRPr="00EA50A8" w:rsidRDefault="000166FD" w:rsidP="007475DB">
      <w:pPr>
        <w:ind w:left="470" w:hanging="235"/>
        <w:rPr>
          <w:rFonts w:ascii="ＭＳ 明朝" w:hAnsi="ＭＳ 明朝"/>
          <w:sz w:val="24"/>
          <w:szCs w:val="24"/>
        </w:rPr>
      </w:pPr>
      <w:r w:rsidRPr="00EA50A8">
        <w:rPr>
          <w:rFonts w:ascii="ＭＳ 明朝" w:hAnsi="ＭＳ 明朝"/>
          <w:sz w:val="24"/>
          <w:szCs w:val="24"/>
        </w:rPr>
        <w:t>10　無差別大量殺人行為を行った団体の規制に関する法律（平成11年法律第147号）第５条及び第８条に規定する処分を受けている団体又はその構成員の統制の下にある団体でないこと</w:t>
      </w:r>
    </w:p>
    <w:p w:rsidR="000166FD" w:rsidRPr="00EA50A8" w:rsidRDefault="000166FD" w:rsidP="000166FD">
      <w:pPr>
        <w:pageBreakBefore/>
        <w:rPr>
          <w:rFonts w:ascii="ＭＳ 明朝" w:hAnsi="ＭＳ 明朝"/>
          <w:sz w:val="22"/>
          <w:szCs w:val="22"/>
        </w:rPr>
      </w:pPr>
      <w:r w:rsidRPr="00EA50A8">
        <w:rPr>
          <w:rFonts w:ascii="ＭＳ 明朝" w:hAnsi="ＭＳ 明朝"/>
          <w:sz w:val="22"/>
          <w:szCs w:val="22"/>
        </w:rPr>
        <w:t>（様式第</w:t>
      </w:r>
      <w:r w:rsidRPr="00EA50A8">
        <w:rPr>
          <w:rFonts w:ascii="ＭＳ 明朝" w:hAnsi="ＭＳ 明朝" w:hint="eastAsia"/>
          <w:sz w:val="22"/>
          <w:szCs w:val="22"/>
        </w:rPr>
        <w:t>４</w:t>
      </w:r>
      <w:r w:rsidRPr="00EA50A8">
        <w:rPr>
          <w:rFonts w:ascii="ＭＳ 明朝" w:hAnsi="ＭＳ 明朝"/>
          <w:sz w:val="22"/>
          <w:szCs w:val="22"/>
        </w:rPr>
        <w:t>号）</w:t>
      </w:r>
    </w:p>
    <w:p w:rsidR="000166FD" w:rsidRPr="00EA50A8" w:rsidRDefault="000166FD" w:rsidP="000166FD">
      <w:pPr>
        <w:rPr>
          <w:rFonts w:ascii="ＭＳ 明朝" w:hAnsi="ＭＳ 明朝"/>
          <w:sz w:val="24"/>
          <w:szCs w:val="24"/>
        </w:rPr>
      </w:pPr>
    </w:p>
    <w:p w:rsidR="000166FD" w:rsidRPr="00EA50A8" w:rsidRDefault="000166FD" w:rsidP="000166FD">
      <w:pPr>
        <w:jc w:val="center"/>
        <w:rPr>
          <w:rFonts w:ascii="ＭＳ 明朝" w:hAnsi="ＭＳ 明朝"/>
          <w:sz w:val="26"/>
          <w:szCs w:val="26"/>
        </w:rPr>
      </w:pPr>
      <w:r w:rsidRPr="00EA50A8">
        <w:rPr>
          <w:rFonts w:ascii="ＭＳ 明朝" w:hAnsi="ＭＳ 明朝"/>
          <w:sz w:val="26"/>
          <w:szCs w:val="26"/>
        </w:rPr>
        <w:t>成年被後見人等に該当しないことについての確認書</w:t>
      </w:r>
    </w:p>
    <w:p w:rsidR="000166FD" w:rsidRPr="00EA50A8" w:rsidRDefault="000166FD" w:rsidP="000166FD">
      <w:pPr>
        <w:pStyle w:val="30"/>
        <w:spacing w:line="240" w:lineRule="exact"/>
        <w:ind w:left="816"/>
        <w:rPr>
          <w:sz w:val="24"/>
          <w:szCs w:val="24"/>
          <w:lang w:eastAsia="ja-JP"/>
        </w:rPr>
      </w:pPr>
    </w:p>
    <w:p w:rsidR="007475DB" w:rsidRPr="00EA50A8" w:rsidRDefault="007475DB" w:rsidP="000166FD">
      <w:pPr>
        <w:pStyle w:val="30"/>
        <w:spacing w:line="240" w:lineRule="exact"/>
        <w:ind w:left="816"/>
        <w:rPr>
          <w:sz w:val="24"/>
          <w:szCs w:val="24"/>
          <w:lang w:eastAsia="ja-JP"/>
        </w:rPr>
      </w:pPr>
    </w:p>
    <w:p w:rsidR="000166FD" w:rsidRPr="00EA50A8" w:rsidRDefault="001E502E" w:rsidP="00CD7591">
      <w:pPr>
        <w:ind w:right="272"/>
        <w:jc w:val="right"/>
        <w:rPr>
          <w:rFonts w:ascii="ＭＳ 明朝" w:hAnsi="ＭＳ 明朝"/>
          <w:sz w:val="24"/>
          <w:szCs w:val="24"/>
        </w:rPr>
      </w:pPr>
      <w:r w:rsidRPr="00EA50A8">
        <w:rPr>
          <w:rFonts w:ascii="ＭＳ 明朝" w:hAnsi="ＭＳ 明朝" w:hint="eastAsia"/>
          <w:sz w:val="24"/>
          <w:szCs w:val="24"/>
          <w:lang w:eastAsia="ja-JP"/>
        </w:rPr>
        <w:t>令和</w:t>
      </w:r>
      <w:r w:rsidR="00CD7591" w:rsidRPr="00EA50A8">
        <w:rPr>
          <w:rFonts w:ascii="ＭＳ 明朝" w:hAnsi="ＭＳ 明朝" w:hint="eastAsia"/>
          <w:sz w:val="24"/>
          <w:szCs w:val="24"/>
          <w:lang w:eastAsia="ja-JP"/>
        </w:rPr>
        <w:t xml:space="preserve"> </w:t>
      </w:r>
      <w:r w:rsidR="000166FD" w:rsidRPr="00EA50A8">
        <w:rPr>
          <w:rFonts w:ascii="ＭＳ 明朝" w:hAnsi="ＭＳ 明朝"/>
          <w:sz w:val="24"/>
          <w:szCs w:val="24"/>
        </w:rPr>
        <w:t xml:space="preserve">　　年　</w:t>
      </w:r>
      <w:r w:rsidR="00CD7591" w:rsidRPr="00EA50A8">
        <w:rPr>
          <w:rFonts w:ascii="ＭＳ 明朝" w:hAnsi="ＭＳ 明朝" w:hint="eastAsia"/>
          <w:sz w:val="24"/>
          <w:szCs w:val="24"/>
          <w:lang w:eastAsia="ja-JP"/>
        </w:rPr>
        <w:t xml:space="preserve"> </w:t>
      </w:r>
      <w:r w:rsidR="000166FD" w:rsidRPr="00EA50A8">
        <w:rPr>
          <w:rFonts w:ascii="ＭＳ 明朝" w:hAnsi="ＭＳ 明朝"/>
          <w:sz w:val="24"/>
          <w:szCs w:val="24"/>
        </w:rPr>
        <w:t xml:space="preserve">　月　</w:t>
      </w:r>
      <w:r w:rsidR="00CD7591" w:rsidRPr="00EA50A8">
        <w:rPr>
          <w:rFonts w:ascii="ＭＳ 明朝" w:hAnsi="ＭＳ 明朝" w:hint="eastAsia"/>
          <w:sz w:val="24"/>
          <w:szCs w:val="24"/>
          <w:lang w:eastAsia="ja-JP"/>
        </w:rPr>
        <w:t xml:space="preserve"> </w:t>
      </w:r>
      <w:r w:rsidR="000166FD" w:rsidRPr="00EA50A8">
        <w:rPr>
          <w:rFonts w:ascii="ＭＳ 明朝" w:hAnsi="ＭＳ 明朝"/>
          <w:sz w:val="24"/>
          <w:szCs w:val="24"/>
        </w:rPr>
        <w:t xml:space="preserve">　日</w:t>
      </w:r>
    </w:p>
    <w:p w:rsidR="007475DB" w:rsidRPr="00EA50A8" w:rsidRDefault="007475DB" w:rsidP="000166FD">
      <w:pPr>
        <w:ind w:firstLine="235"/>
        <w:rPr>
          <w:rFonts w:ascii="ＭＳ 明朝" w:hAnsi="ＭＳ 明朝"/>
          <w:sz w:val="24"/>
          <w:szCs w:val="24"/>
          <w:lang w:eastAsia="ja-JP"/>
        </w:rPr>
      </w:pPr>
    </w:p>
    <w:p w:rsidR="000166FD" w:rsidRPr="00EA50A8" w:rsidRDefault="000166FD" w:rsidP="007475DB">
      <w:pPr>
        <w:ind w:firstLineChars="200" w:firstLine="448"/>
        <w:rPr>
          <w:rFonts w:ascii="ＭＳ 明朝" w:hAnsi="ＭＳ 明朝"/>
          <w:sz w:val="24"/>
          <w:szCs w:val="24"/>
        </w:rPr>
      </w:pPr>
      <w:r w:rsidRPr="00EA50A8">
        <w:rPr>
          <w:rFonts w:ascii="ＭＳ 明朝" w:hAnsi="ＭＳ 明朝"/>
          <w:sz w:val="24"/>
          <w:szCs w:val="24"/>
        </w:rPr>
        <w:t xml:space="preserve">山形県知事　</w:t>
      </w:r>
      <w:r w:rsidRPr="00EA50A8">
        <w:rPr>
          <w:rFonts w:ascii="ＭＳ 明朝" w:hAnsi="ＭＳ 明朝" w:hint="eastAsia"/>
          <w:sz w:val="24"/>
          <w:szCs w:val="24"/>
        </w:rPr>
        <w:t xml:space="preserve">　殿</w:t>
      </w:r>
    </w:p>
    <w:p w:rsidR="000166FD" w:rsidRPr="00EA50A8" w:rsidRDefault="000166FD" w:rsidP="000166FD">
      <w:pPr>
        <w:rPr>
          <w:rFonts w:ascii="ＭＳ 明朝" w:hAnsi="ＭＳ 明朝"/>
          <w:sz w:val="24"/>
          <w:szCs w:val="24"/>
        </w:rPr>
      </w:pPr>
    </w:p>
    <w:p w:rsidR="000166FD" w:rsidRPr="00EA50A8" w:rsidRDefault="007475DB" w:rsidP="007475DB">
      <w:pPr>
        <w:ind w:left="1175"/>
        <w:rPr>
          <w:rFonts w:ascii="ＭＳ 明朝" w:hAnsi="ＭＳ 明朝"/>
          <w:sz w:val="24"/>
          <w:szCs w:val="24"/>
          <w:lang w:eastAsia="ja-JP"/>
        </w:rPr>
      </w:pPr>
      <w:r w:rsidRPr="00EA50A8">
        <w:rPr>
          <w:rFonts w:ascii="ＭＳ 明朝" w:hAnsi="ＭＳ 明朝"/>
          <w:sz w:val="24"/>
          <w:szCs w:val="24"/>
        </w:rPr>
        <w:t xml:space="preserve">　　　　　　　　　　　　　　団体</w:t>
      </w:r>
      <w:r w:rsidR="000166FD" w:rsidRPr="00EA50A8">
        <w:rPr>
          <w:rFonts w:ascii="ＭＳ 明朝" w:hAnsi="ＭＳ 明朝"/>
          <w:sz w:val="24"/>
          <w:szCs w:val="24"/>
        </w:rPr>
        <w:t xml:space="preserve">名　　　　　　　　　　　　　　　</w:t>
      </w:r>
    </w:p>
    <w:p w:rsidR="000166FD" w:rsidRPr="00EA50A8" w:rsidRDefault="000166FD" w:rsidP="000166FD">
      <w:pPr>
        <w:ind w:left="1175"/>
        <w:rPr>
          <w:rFonts w:ascii="ＭＳ 明朝" w:hAnsi="ＭＳ 明朝"/>
          <w:sz w:val="24"/>
          <w:szCs w:val="24"/>
        </w:rPr>
      </w:pPr>
      <w:r w:rsidRPr="00EA50A8">
        <w:rPr>
          <w:rFonts w:ascii="ＭＳ 明朝" w:hAnsi="ＭＳ 明朝"/>
          <w:sz w:val="24"/>
          <w:szCs w:val="24"/>
        </w:rPr>
        <w:t xml:space="preserve">　　　　　　　　　　　　　　代表者</w:t>
      </w:r>
      <w:r w:rsidRPr="00EA50A8">
        <w:rPr>
          <w:rFonts w:ascii="ＭＳ 明朝" w:hAnsi="ＭＳ 明朝" w:hint="eastAsia"/>
          <w:sz w:val="24"/>
          <w:szCs w:val="24"/>
        </w:rPr>
        <w:t>職</w:t>
      </w:r>
      <w:r w:rsidR="00374B5B" w:rsidRPr="00EA50A8">
        <w:rPr>
          <w:rFonts w:ascii="ＭＳ 明朝" w:hAnsi="ＭＳ 明朝"/>
          <w:sz w:val="24"/>
          <w:szCs w:val="24"/>
        </w:rPr>
        <w:t xml:space="preserve">氏名　　　　　　　　　　　　　</w:t>
      </w:r>
    </w:p>
    <w:p w:rsidR="000166FD" w:rsidRPr="00EA50A8" w:rsidRDefault="000166FD" w:rsidP="000166FD">
      <w:pPr>
        <w:spacing w:line="300" w:lineRule="atLeast"/>
        <w:rPr>
          <w:rFonts w:ascii="ＭＳ 明朝" w:hAnsi="ＭＳ 明朝"/>
          <w:sz w:val="24"/>
          <w:szCs w:val="24"/>
        </w:rPr>
      </w:pPr>
    </w:p>
    <w:p w:rsidR="00CD7591" w:rsidRPr="00EA50A8" w:rsidRDefault="000166FD" w:rsidP="00CD7591">
      <w:pPr>
        <w:ind w:firstLineChars="200" w:firstLine="448"/>
        <w:rPr>
          <w:rFonts w:ascii="ＭＳ 明朝" w:hAnsi="ＭＳ 明朝"/>
          <w:sz w:val="24"/>
          <w:szCs w:val="24"/>
          <w:lang w:eastAsia="ja-JP"/>
        </w:rPr>
      </w:pPr>
      <w:r w:rsidRPr="00EA50A8">
        <w:rPr>
          <w:rFonts w:ascii="ＭＳ 明朝" w:hAnsi="ＭＳ 明朝"/>
          <w:sz w:val="24"/>
          <w:szCs w:val="24"/>
        </w:rPr>
        <w:t>当団体の役員は以下のとおりであり、全役員が、特定非営利活動促進法第20条各号及び暴</w:t>
      </w:r>
    </w:p>
    <w:p w:rsidR="000166FD" w:rsidRPr="00EA50A8" w:rsidRDefault="000166FD" w:rsidP="00CD7591">
      <w:pPr>
        <w:ind w:firstLineChars="100" w:firstLine="224"/>
        <w:rPr>
          <w:rFonts w:ascii="ＭＳ 明朝" w:hAnsi="ＭＳ 明朝"/>
          <w:sz w:val="24"/>
          <w:szCs w:val="24"/>
          <w:lang w:eastAsia="ja-JP"/>
        </w:rPr>
      </w:pPr>
      <w:r w:rsidRPr="00EA50A8">
        <w:rPr>
          <w:rFonts w:ascii="ＭＳ 明朝" w:hAnsi="ＭＳ 明朝"/>
          <w:sz w:val="24"/>
          <w:szCs w:val="24"/>
        </w:rPr>
        <w:t>力団関係者に該当しないことを確認しました。</w:t>
      </w:r>
    </w:p>
    <w:tbl>
      <w:tblPr>
        <w:tblW w:w="0" w:type="auto"/>
        <w:tblInd w:w="598" w:type="dxa"/>
        <w:tblLayout w:type="fixed"/>
        <w:tblLook w:val="0000" w:firstRow="0" w:lastRow="0" w:firstColumn="0" w:lastColumn="0" w:noHBand="0" w:noVBand="0"/>
      </w:tblPr>
      <w:tblGrid>
        <w:gridCol w:w="3628"/>
        <w:gridCol w:w="5521"/>
      </w:tblGrid>
      <w:tr w:rsidR="000166FD" w:rsidRPr="00EA50A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jc w:val="center"/>
              <w:rPr>
                <w:rFonts w:ascii="ＭＳ 明朝" w:hAnsi="ＭＳ 明朝"/>
                <w:sz w:val="24"/>
                <w:szCs w:val="24"/>
              </w:rPr>
            </w:pPr>
            <w:r w:rsidRPr="00EA50A8">
              <w:rPr>
                <w:rFonts w:ascii="ＭＳ 明朝" w:hAnsi="ＭＳ 明朝"/>
                <w:sz w:val="24"/>
                <w:szCs w:val="24"/>
              </w:rPr>
              <w:t>役職名</w:t>
            </w: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jc w:val="center"/>
              <w:rPr>
                <w:rFonts w:ascii="ＭＳ 明朝" w:hAnsi="ＭＳ 明朝"/>
                <w:sz w:val="24"/>
                <w:szCs w:val="24"/>
              </w:rPr>
            </w:pPr>
            <w:r w:rsidRPr="00EA50A8">
              <w:rPr>
                <w:rFonts w:ascii="ＭＳ 明朝" w:hAnsi="ＭＳ 明朝"/>
                <w:sz w:val="24"/>
                <w:szCs w:val="24"/>
              </w:rPr>
              <w:t>氏名</w:t>
            </w:r>
            <w:r w:rsidRPr="00EA50A8">
              <w:rPr>
                <w:rFonts w:ascii="ＭＳ 明朝" w:hAnsi="ＭＳ 明朝"/>
                <w:sz w:val="16"/>
                <w:szCs w:val="16"/>
              </w:rPr>
              <w:t>（ふりがな）</w:t>
            </w:r>
          </w:p>
        </w:tc>
      </w:tr>
      <w:tr w:rsidR="000166FD" w:rsidRPr="00EA50A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r>
      <w:tr w:rsidR="000166FD" w:rsidRPr="00EA50A8" w:rsidTr="00CD7591">
        <w:trPr>
          <w:trHeight w:val="164"/>
        </w:trPr>
        <w:tc>
          <w:tcPr>
            <w:tcW w:w="3628"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r>
      <w:tr w:rsidR="000166FD" w:rsidRPr="00EA50A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r>
      <w:tr w:rsidR="000166FD" w:rsidRPr="00EA50A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r>
      <w:tr w:rsidR="000166FD" w:rsidRPr="00EA50A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r>
      <w:tr w:rsidR="000166FD" w:rsidRPr="00EA50A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r>
      <w:tr w:rsidR="000166FD" w:rsidRPr="00EA50A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r>
      <w:tr w:rsidR="000166FD" w:rsidRPr="00EA50A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r>
      <w:tr w:rsidR="000166FD" w:rsidRPr="00EA50A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r>
      <w:tr w:rsidR="000166FD" w:rsidRPr="00EA50A8" w:rsidTr="00CD7591">
        <w:tc>
          <w:tcPr>
            <w:tcW w:w="3628"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spacing w:line="360" w:lineRule="auto"/>
              <w:rPr>
                <w:rFonts w:ascii="ＭＳ 明朝" w:hAnsi="ＭＳ 明朝"/>
                <w:sz w:val="24"/>
                <w:szCs w:val="24"/>
              </w:rPr>
            </w:pPr>
          </w:p>
        </w:tc>
      </w:tr>
    </w:tbl>
    <w:p w:rsidR="000166FD" w:rsidRPr="00EA50A8" w:rsidRDefault="000166FD" w:rsidP="00CD7591">
      <w:pPr>
        <w:ind w:firstLineChars="150" w:firstLine="336"/>
        <w:rPr>
          <w:rFonts w:ascii="ＭＳ 明朝" w:hAnsi="ＭＳ 明朝"/>
          <w:sz w:val="24"/>
          <w:szCs w:val="24"/>
        </w:rPr>
      </w:pPr>
      <w:r w:rsidRPr="00EA50A8">
        <w:rPr>
          <w:rFonts w:ascii="ＭＳ 明朝" w:hAnsi="ＭＳ 明朝" w:hint="eastAsia"/>
          <w:sz w:val="24"/>
          <w:szCs w:val="24"/>
        </w:rPr>
        <w:t>（</w:t>
      </w:r>
      <w:r w:rsidRPr="00EA50A8">
        <w:rPr>
          <w:rFonts w:ascii="ＭＳ 明朝" w:hAnsi="ＭＳ 明朝"/>
          <w:sz w:val="24"/>
          <w:szCs w:val="24"/>
        </w:rPr>
        <w:t>注）証明書類の添付は不要です。</w:t>
      </w:r>
    </w:p>
    <w:p w:rsidR="000166FD" w:rsidRPr="00EA50A8" w:rsidRDefault="000166FD" w:rsidP="000166FD">
      <w:pPr>
        <w:rPr>
          <w:rFonts w:ascii="ＭＳ 明朝" w:hAnsi="ＭＳ 明朝"/>
          <w:sz w:val="18"/>
          <w:szCs w:val="18"/>
        </w:rPr>
      </w:pPr>
    </w:p>
    <w:p w:rsidR="000166FD" w:rsidRPr="00EA50A8" w:rsidRDefault="000166FD" w:rsidP="00CD7591">
      <w:pPr>
        <w:ind w:firstLineChars="200" w:firstLine="368"/>
        <w:rPr>
          <w:rFonts w:ascii="ＭＳ 明朝" w:hAnsi="ＭＳ 明朝"/>
          <w:sz w:val="20"/>
          <w:szCs w:val="20"/>
        </w:rPr>
      </w:pPr>
      <w:r w:rsidRPr="00EA50A8">
        <w:rPr>
          <w:rFonts w:ascii="ＭＳ 明朝" w:hAnsi="ＭＳ 明朝"/>
          <w:sz w:val="20"/>
          <w:szCs w:val="20"/>
        </w:rPr>
        <w:t>（参考）特定非営利活動促進法第20条</w:t>
      </w:r>
    </w:p>
    <w:tbl>
      <w:tblPr>
        <w:tblW w:w="0" w:type="auto"/>
        <w:tblInd w:w="598" w:type="dxa"/>
        <w:tblLayout w:type="fixed"/>
        <w:tblLook w:val="0000" w:firstRow="0" w:lastRow="0" w:firstColumn="0" w:lastColumn="0" w:noHBand="0" w:noVBand="0"/>
      </w:tblPr>
      <w:tblGrid>
        <w:gridCol w:w="9155"/>
      </w:tblGrid>
      <w:tr w:rsidR="000166FD" w:rsidRPr="00EA50A8" w:rsidTr="00CD7591">
        <w:trPr>
          <w:trHeight w:val="3651"/>
        </w:trPr>
        <w:tc>
          <w:tcPr>
            <w:tcW w:w="9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spacing w:line="240" w:lineRule="exact"/>
              <w:rPr>
                <w:rFonts w:ascii="ＭＳ 明朝" w:hAnsi="ＭＳ 明朝"/>
                <w:sz w:val="20"/>
                <w:szCs w:val="20"/>
              </w:rPr>
            </w:pPr>
            <w:r w:rsidRPr="00EA50A8">
              <w:rPr>
                <w:rFonts w:ascii="ＭＳ 明朝" w:hAnsi="ＭＳ 明朝"/>
                <w:sz w:val="20"/>
                <w:szCs w:val="20"/>
              </w:rPr>
              <w:t>第</w:t>
            </w:r>
            <w:r w:rsidRPr="00EA50A8">
              <w:rPr>
                <w:rFonts w:ascii="ＭＳ 明朝" w:hAnsi="ＭＳ 明朝" w:hint="eastAsia"/>
                <w:sz w:val="20"/>
                <w:szCs w:val="20"/>
              </w:rPr>
              <w:t>20</w:t>
            </w:r>
            <w:r w:rsidRPr="00EA50A8">
              <w:rPr>
                <w:rFonts w:ascii="ＭＳ 明朝" w:hAnsi="ＭＳ 明朝"/>
                <w:sz w:val="20"/>
                <w:szCs w:val="20"/>
              </w:rPr>
              <w:t>条　次の各号のいずれかに該当する者は、特定非営利活動法人の役員になることができない。</w:t>
            </w:r>
          </w:p>
          <w:p w:rsidR="000166FD" w:rsidRPr="00EA50A8" w:rsidRDefault="000166FD" w:rsidP="00B74261">
            <w:pPr>
              <w:spacing w:line="240" w:lineRule="exact"/>
              <w:ind w:left="400" w:hanging="165"/>
              <w:rPr>
                <w:rFonts w:ascii="ＭＳ 明朝" w:hAnsi="ＭＳ 明朝"/>
                <w:sz w:val="20"/>
                <w:szCs w:val="20"/>
              </w:rPr>
            </w:pPr>
            <w:r w:rsidRPr="00EA50A8">
              <w:rPr>
                <w:rFonts w:ascii="ＭＳ 明朝" w:hAnsi="ＭＳ 明朝"/>
                <w:sz w:val="20"/>
                <w:szCs w:val="20"/>
              </w:rPr>
              <w:t>１　成年被後見人又は被保佐人</w:t>
            </w:r>
          </w:p>
          <w:p w:rsidR="000166FD" w:rsidRPr="00EA50A8" w:rsidRDefault="000166FD" w:rsidP="00B74261">
            <w:pPr>
              <w:spacing w:line="240" w:lineRule="exact"/>
              <w:ind w:left="400" w:hanging="165"/>
              <w:rPr>
                <w:rFonts w:ascii="ＭＳ 明朝" w:hAnsi="ＭＳ 明朝"/>
                <w:sz w:val="20"/>
                <w:szCs w:val="20"/>
              </w:rPr>
            </w:pPr>
            <w:r w:rsidRPr="00EA50A8">
              <w:rPr>
                <w:rFonts w:ascii="ＭＳ 明朝" w:hAnsi="ＭＳ 明朝"/>
                <w:sz w:val="20"/>
                <w:szCs w:val="20"/>
              </w:rPr>
              <w:t>２　破産者で復権を得ないもの</w:t>
            </w:r>
          </w:p>
          <w:p w:rsidR="000166FD" w:rsidRPr="00EA50A8" w:rsidRDefault="000166FD" w:rsidP="00B74261">
            <w:pPr>
              <w:spacing w:line="240" w:lineRule="exact"/>
              <w:ind w:left="400" w:hanging="165"/>
              <w:rPr>
                <w:rFonts w:ascii="ＭＳ 明朝" w:hAnsi="ＭＳ 明朝"/>
                <w:sz w:val="20"/>
                <w:szCs w:val="20"/>
              </w:rPr>
            </w:pPr>
            <w:r w:rsidRPr="00EA50A8">
              <w:rPr>
                <w:rFonts w:ascii="ＭＳ 明朝" w:hAnsi="ＭＳ 明朝"/>
                <w:sz w:val="20"/>
                <w:szCs w:val="20"/>
              </w:rPr>
              <w:t>３　禁錮以上の刑に処せられ、その執行を終わった日又はその執行を受けることがなくなった日から２年を経過しない者</w:t>
            </w:r>
          </w:p>
          <w:p w:rsidR="000166FD" w:rsidRPr="00EA50A8" w:rsidRDefault="000166FD" w:rsidP="00B74261">
            <w:pPr>
              <w:spacing w:line="240" w:lineRule="exact"/>
              <w:ind w:left="400" w:hanging="165"/>
              <w:rPr>
                <w:rFonts w:ascii="ＭＳ 明朝" w:hAnsi="ＭＳ 明朝"/>
                <w:sz w:val="20"/>
                <w:szCs w:val="20"/>
              </w:rPr>
            </w:pPr>
            <w:r w:rsidRPr="00EA50A8">
              <w:rPr>
                <w:rFonts w:ascii="ＭＳ 明朝" w:hAnsi="ＭＳ 明朝"/>
                <w:sz w:val="20"/>
                <w:szCs w:val="20"/>
              </w:rPr>
              <w:t>４　この法律若しくは</w:t>
            </w:r>
            <w:hyperlink r:id="rId8" w:history="1">
              <w:r w:rsidRPr="00EA50A8">
                <w:rPr>
                  <w:rStyle w:val="a5"/>
                  <w:rFonts w:ascii="ＭＳ 明朝" w:hAnsi="ＭＳ 明朝"/>
                  <w:color w:val="auto"/>
                  <w:sz w:val="20"/>
                  <w:szCs w:val="20"/>
                  <w:u w:val="none"/>
                </w:rPr>
                <w:t>暴力団員による不当な行為の防止等に関する法律</w:t>
              </w:r>
            </w:hyperlink>
            <w:r w:rsidRPr="00EA50A8">
              <w:rPr>
                <w:rFonts w:ascii="ＭＳ 明朝" w:hAnsi="ＭＳ 明朝"/>
                <w:sz w:val="20"/>
                <w:szCs w:val="20"/>
              </w:rPr>
              <w:t>の規定（同法第32条の2第７項の規定を除く。第47条第1号ハにおいて同じ。）に違反したことにより、又は</w:t>
            </w:r>
            <w:hyperlink r:id="rId9" w:history="1">
              <w:r w:rsidRPr="00EA50A8">
                <w:rPr>
                  <w:rStyle w:val="a5"/>
                  <w:rFonts w:ascii="ＭＳ 明朝" w:hAnsi="ＭＳ 明朝"/>
                  <w:color w:val="auto"/>
                  <w:sz w:val="20"/>
                  <w:szCs w:val="20"/>
                  <w:u w:val="none"/>
                </w:rPr>
                <w:t>刑法第204条</w:t>
              </w:r>
            </w:hyperlink>
            <w:r w:rsidRPr="00EA50A8">
              <w:rPr>
                <w:rFonts w:ascii="ＭＳ 明朝" w:hAnsi="ＭＳ 明朝"/>
                <w:sz w:val="20"/>
                <w:szCs w:val="20"/>
              </w:rPr>
              <w:t>、</w:t>
            </w:r>
            <w:hyperlink r:id="rId10" w:history="1">
              <w:r w:rsidRPr="00EA50A8">
                <w:rPr>
                  <w:rStyle w:val="a5"/>
                  <w:rFonts w:ascii="ＭＳ 明朝" w:hAnsi="ＭＳ 明朝"/>
                  <w:color w:val="auto"/>
                  <w:sz w:val="20"/>
                  <w:szCs w:val="20"/>
                  <w:u w:val="none"/>
                </w:rPr>
                <w:t>第206条、第208条</w:t>
              </w:r>
            </w:hyperlink>
            <w:hyperlink r:id="rId11" w:history="1">
              <w:r w:rsidRPr="00EA50A8">
                <w:rPr>
                  <w:rStyle w:val="a5"/>
                  <w:rFonts w:ascii="ＭＳ 明朝" w:hAnsi="ＭＳ 明朝"/>
                  <w:color w:val="auto"/>
                  <w:sz w:val="20"/>
                  <w:szCs w:val="20"/>
                  <w:u w:val="none"/>
                </w:rPr>
                <w:t>、</w:t>
              </w:r>
            </w:hyperlink>
            <w:r w:rsidRPr="00EA50A8">
              <w:rPr>
                <w:rFonts w:ascii="ＭＳ 明朝" w:hAnsi="ＭＳ 明朝"/>
                <w:sz w:val="20"/>
                <w:szCs w:val="20"/>
              </w:rPr>
              <w:t>第208条の</w:t>
            </w:r>
            <w:r w:rsidRPr="00EA50A8">
              <w:rPr>
                <w:rFonts w:ascii="ＭＳ 明朝" w:hAnsi="ＭＳ 明朝" w:hint="eastAsia"/>
                <w:sz w:val="20"/>
                <w:szCs w:val="20"/>
              </w:rPr>
              <w:t>２</w:t>
            </w:r>
            <w:r w:rsidRPr="00EA50A8">
              <w:rPr>
                <w:rFonts w:ascii="ＭＳ 明朝" w:hAnsi="ＭＳ 明朝"/>
                <w:sz w:val="20"/>
                <w:szCs w:val="20"/>
              </w:rPr>
              <w:t>、</w:t>
            </w:r>
            <w:hyperlink r:id="rId12" w:history="1">
              <w:r w:rsidRPr="00EA50A8">
                <w:rPr>
                  <w:rStyle w:val="a5"/>
                  <w:rFonts w:ascii="ＭＳ 明朝" w:hAnsi="ＭＳ 明朝"/>
                  <w:color w:val="auto"/>
                  <w:sz w:val="20"/>
                  <w:szCs w:val="20"/>
                  <w:u w:val="none"/>
                </w:rPr>
                <w:t>第222条</w:t>
              </w:r>
            </w:hyperlink>
            <w:r w:rsidRPr="00EA50A8">
              <w:rPr>
                <w:rFonts w:ascii="ＭＳ 明朝" w:hAnsi="ＭＳ 明朝"/>
                <w:sz w:val="20"/>
                <w:szCs w:val="20"/>
              </w:rPr>
              <w:t>若しくは</w:t>
            </w:r>
            <w:hyperlink r:id="rId13" w:history="1">
              <w:r w:rsidRPr="00EA50A8">
                <w:rPr>
                  <w:rStyle w:val="a5"/>
                  <w:rFonts w:ascii="ＭＳ 明朝" w:hAnsi="ＭＳ 明朝"/>
                  <w:color w:val="auto"/>
                  <w:sz w:val="20"/>
                  <w:szCs w:val="20"/>
                  <w:u w:val="none"/>
                </w:rPr>
                <w:t>第247条</w:t>
              </w:r>
            </w:hyperlink>
            <w:r w:rsidRPr="00EA50A8">
              <w:rPr>
                <w:rFonts w:ascii="ＭＳ 明朝" w:hAnsi="ＭＳ 明朝"/>
                <w:sz w:val="20"/>
                <w:szCs w:val="20"/>
              </w:rPr>
              <w:t>の罪若しくは暴力行為等処罰に関する法律の罪を犯したことにより、罰金の刑に処せられ、その執行を終わった日又はその執行を受けることがなくなった日から２年を経過しない者</w:t>
            </w:r>
          </w:p>
          <w:p w:rsidR="000166FD" w:rsidRPr="00EA50A8" w:rsidRDefault="000166FD" w:rsidP="00B74261">
            <w:pPr>
              <w:spacing w:line="240" w:lineRule="exact"/>
              <w:ind w:left="400" w:hanging="165"/>
              <w:rPr>
                <w:rFonts w:ascii="ＭＳ 明朝" w:hAnsi="ＭＳ 明朝"/>
                <w:sz w:val="20"/>
                <w:szCs w:val="20"/>
              </w:rPr>
            </w:pPr>
            <w:r w:rsidRPr="00EA50A8">
              <w:rPr>
                <w:rFonts w:ascii="ＭＳ 明朝" w:hAnsi="ＭＳ 明朝"/>
                <w:sz w:val="20"/>
                <w:szCs w:val="20"/>
              </w:rPr>
              <w:t>５　暴力団の構成員（暴力団の構成団体の構成員を含む）若しくは暴力団の構成員でなくなった日から５年を経過しない者</w:t>
            </w:r>
          </w:p>
          <w:p w:rsidR="000166FD" w:rsidRPr="00EA50A8" w:rsidRDefault="000166FD" w:rsidP="00B74261">
            <w:pPr>
              <w:spacing w:line="240" w:lineRule="exact"/>
              <w:ind w:left="400" w:hanging="165"/>
              <w:rPr>
                <w:rFonts w:ascii="ＭＳ 明朝" w:hAnsi="ＭＳ 明朝"/>
                <w:sz w:val="20"/>
                <w:szCs w:val="20"/>
              </w:rPr>
            </w:pPr>
            <w:r w:rsidRPr="00EA50A8">
              <w:rPr>
                <w:rFonts w:ascii="ＭＳ 明朝" w:hAnsi="ＭＳ 明朝"/>
                <w:sz w:val="20"/>
                <w:szCs w:val="20"/>
              </w:rPr>
              <w:t>６　法第43条の規定により設立の認証を取り消された特定非営利活動法人の解散当時の役員で、設立の認証を取り消された日から２年を経過しない者</w:t>
            </w:r>
          </w:p>
        </w:tc>
      </w:tr>
    </w:tbl>
    <w:p w:rsidR="000166FD" w:rsidRPr="00EA50A8" w:rsidRDefault="000166FD" w:rsidP="000166FD">
      <w:pPr>
        <w:pageBreakBefore/>
        <w:rPr>
          <w:rFonts w:ascii="ＭＳ 明朝" w:hAnsi="ＭＳ 明朝"/>
          <w:sz w:val="22"/>
          <w:szCs w:val="22"/>
        </w:rPr>
      </w:pPr>
      <w:r w:rsidRPr="00EA50A8">
        <w:rPr>
          <w:rFonts w:ascii="ＭＳ 明朝" w:hAnsi="ＭＳ 明朝"/>
          <w:sz w:val="22"/>
          <w:szCs w:val="22"/>
        </w:rPr>
        <w:t>（様式第</w:t>
      </w:r>
      <w:r w:rsidRPr="00EA50A8">
        <w:rPr>
          <w:rFonts w:ascii="ＭＳ 明朝" w:hAnsi="ＭＳ 明朝" w:hint="eastAsia"/>
          <w:sz w:val="22"/>
          <w:szCs w:val="22"/>
        </w:rPr>
        <w:t>５</w:t>
      </w:r>
      <w:r w:rsidRPr="00EA50A8">
        <w:rPr>
          <w:rFonts w:ascii="ＭＳ 明朝" w:hAnsi="ＭＳ 明朝"/>
          <w:sz w:val="22"/>
          <w:szCs w:val="22"/>
        </w:rPr>
        <w:t>号）</w:t>
      </w:r>
    </w:p>
    <w:p w:rsidR="007475DB" w:rsidRPr="00EA50A8" w:rsidRDefault="007475DB" w:rsidP="000166FD">
      <w:pPr>
        <w:jc w:val="center"/>
        <w:rPr>
          <w:rFonts w:ascii="ＭＳ 明朝" w:hAnsi="ＭＳ 明朝"/>
          <w:sz w:val="24"/>
          <w:szCs w:val="24"/>
          <w:lang w:eastAsia="ja-JP"/>
        </w:rPr>
      </w:pPr>
    </w:p>
    <w:p w:rsidR="000166FD" w:rsidRPr="00EA50A8" w:rsidRDefault="007475DB" w:rsidP="000166FD">
      <w:pPr>
        <w:jc w:val="center"/>
        <w:rPr>
          <w:rFonts w:ascii="ＭＳ 明朝" w:hAnsi="ＭＳ 明朝"/>
          <w:sz w:val="26"/>
          <w:szCs w:val="26"/>
        </w:rPr>
      </w:pPr>
      <w:r w:rsidRPr="00EA50A8">
        <w:rPr>
          <w:rFonts w:ascii="ＭＳ 明朝" w:hAnsi="ＭＳ 明朝"/>
          <w:sz w:val="26"/>
          <w:szCs w:val="26"/>
        </w:rPr>
        <w:t>団体役員名</w:t>
      </w:r>
      <w:r w:rsidR="000166FD" w:rsidRPr="00EA50A8">
        <w:rPr>
          <w:rFonts w:ascii="ＭＳ 明朝" w:hAnsi="ＭＳ 明朝"/>
          <w:sz w:val="26"/>
          <w:szCs w:val="26"/>
        </w:rPr>
        <w:t>簿</w:t>
      </w:r>
    </w:p>
    <w:p w:rsidR="000166FD" w:rsidRPr="00EA50A8" w:rsidRDefault="000166FD" w:rsidP="000166FD">
      <w:pPr>
        <w:rPr>
          <w:rFonts w:ascii="ＭＳ 明朝" w:hAnsi="ＭＳ 明朝"/>
          <w:sz w:val="24"/>
          <w:szCs w:val="24"/>
        </w:rPr>
      </w:pPr>
    </w:p>
    <w:p w:rsidR="000166FD" w:rsidRPr="00EA50A8" w:rsidRDefault="007475DB" w:rsidP="007475DB">
      <w:pPr>
        <w:ind w:right="528" w:firstLineChars="2100" w:firstLine="4704"/>
        <w:rPr>
          <w:rFonts w:ascii="ＭＳ 明朝" w:hAnsi="ＭＳ 明朝"/>
          <w:sz w:val="24"/>
          <w:szCs w:val="24"/>
          <w:lang w:eastAsia="ja-JP"/>
        </w:rPr>
      </w:pPr>
      <w:r w:rsidRPr="00EA50A8">
        <w:rPr>
          <w:rFonts w:ascii="ＭＳ 明朝" w:hAnsi="ＭＳ 明朝"/>
          <w:sz w:val="24"/>
          <w:szCs w:val="24"/>
        </w:rPr>
        <w:t>団体名：</w:t>
      </w:r>
    </w:p>
    <w:p w:rsidR="000166FD" w:rsidRPr="00EA50A8" w:rsidRDefault="000166FD" w:rsidP="000166FD">
      <w:pPr>
        <w:jc w:val="right"/>
        <w:rPr>
          <w:rFonts w:ascii="ＭＳ 明朝" w:hAnsi="ＭＳ 明朝"/>
          <w:sz w:val="24"/>
          <w:szCs w:val="24"/>
        </w:rPr>
      </w:pPr>
    </w:p>
    <w:p w:rsidR="000166FD" w:rsidRPr="00EA50A8" w:rsidRDefault="001E502E" w:rsidP="000A65E7">
      <w:pPr>
        <w:ind w:rightChars="-17" w:right="-40" w:firstLineChars="2600" w:firstLine="5824"/>
        <w:rPr>
          <w:rFonts w:ascii="ＭＳ 明朝" w:hAnsi="ＭＳ 明朝"/>
          <w:sz w:val="24"/>
          <w:szCs w:val="24"/>
        </w:rPr>
      </w:pPr>
      <w:r w:rsidRPr="00EA50A8">
        <w:rPr>
          <w:rFonts w:ascii="ＭＳ 明朝" w:hAnsi="ＭＳ 明朝" w:hint="eastAsia"/>
          <w:sz w:val="24"/>
          <w:szCs w:val="24"/>
          <w:lang w:eastAsia="ja-JP"/>
        </w:rPr>
        <w:t>令和</w:t>
      </w:r>
      <w:r w:rsidR="000166FD" w:rsidRPr="00EA50A8">
        <w:rPr>
          <w:rFonts w:ascii="ＭＳ 明朝" w:hAnsi="ＭＳ 明朝"/>
          <w:sz w:val="24"/>
          <w:szCs w:val="24"/>
        </w:rPr>
        <w:t xml:space="preserve">　　</w:t>
      </w:r>
      <w:r w:rsidR="007475DB" w:rsidRPr="00EA50A8">
        <w:rPr>
          <w:rFonts w:ascii="ＭＳ 明朝" w:hAnsi="ＭＳ 明朝" w:hint="eastAsia"/>
          <w:sz w:val="24"/>
          <w:szCs w:val="24"/>
          <w:lang w:eastAsia="ja-JP"/>
        </w:rPr>
        <w:t xml:space="preserve">　</w:t>
      </w:r>
      <w:r w:rsidR="000166FD" w:rsidRPr="00EA50A8">
        <w:rPr>
          <w:rFonts w:ascii="ＭＳ 明朝" w:hAnsi="ＭＳ 明朝"/>
          <w:sz w:val="24"/>
          <w:szCs w:val="24"/>
        </w:rPr>
        <w:t xml:space="preserve">年　</w:t>
      </w:r>
      <w:r w:rsidR="007475DB" w:rsidRPr="00EA50A8">
        <w:rPr>
          <w:rFonts w:ascii="ＭＳ 明朝" w:hAnsi="ＭＳ 明朝" w:hint="eastAsia"/>
          <w:sz w:val="24"/>
          <w:szCs w:val="24"/>
          <w:lang w:eastAsia="ja-JP"/>
        </w:rPr>
        <w:t xml:space="preserve">　</w:t>
      </w:r>
      <w:r w:rsidR="000166FD" w:rsidRPr="00EA50A8">
        <w:rPr>
          <w:rFonts w:ascii="ＭＳ 明朝" w:hAnsi="ＭＳ 明朝"/>
          <w:sz w:val="24"/>
          <w:szCs w:val="24"/>
        </w:rPr>
        <w:t xml:space="preserve">　月　</w:t>
      </w:r>
      <w:r w:rsidR="007475DB" w:rsidRPr="00EA50A8">
        <w:rPr>
          <w:rFonts w:ascii="ＭＳ 明朝" w:hAnsi="ＭＳ 明朝" w:hint="eastAsia"/>
          <w:sz w:val="24"/>
          <w:szCs w:val="24"/>
          <w:lang w:eastAsia="ja-JP"/>
        </w:rPr>
        <w:t xml:space="preserve">　</w:t>
      </w:r>
      <w:r w:rsidR="000166FD" w:rsidRPr="00EA50A8">
        <w:rPr>
          <w:rFonts w:ascii="ＭＳ 明朝" w:hAnsi="ＭＳ 明朝"/>
          <w:sz w:val="24"/>
          <w:szCs w:val="24"/>
        </w:rPr>
        <w:t xml:space="preserve">　日</w:t>
      </w:r>
      <w:r w:rsidR="000166FD" w:rsidRPr="00EA50A8">
        <w:rPr>
          <w:rFonts w:ascii="ＭＳ 明朝" w:hAnsi="ＭＳ 明朝" w:hint="eastAsia"/>
          <w:sz w:val="24"/>
          <w:szCs w:val="24"/>
        </w:rPr>
        <w:t xml:space="preserve"> </w:t>
      </w:r>
      <w:r w:rsidR="000A65E7" w:rsidRPr="00EA50A8">
        <w:rPr>
          <w:rFonts w:ascii="ＭＳ 明朝" w:hAnsi="ＭＳ 明朝" w:hint="eastAsia"/>
          <w:sz w:val="24"/>
          <w:szCs w:val="24"/>
          <w:lang w:eastAsia="ja-JP"/>
        </w:rPr>
        <w:t>現</w:t>
      </w:r>
      <w:r w:rsidR="000166FD" w:rsidRPr="00EA50A8">
        <w:rPr>
          <w:rFonts w:ascii="ＭＳ 明朝" w:hAnsi="ＭＳ 明朝"/>
          <w:sz w:val="24"/>
          <w:szCs w:val="24"/>
        </w:rPr>
        <w:t>在</w:t>
      </w:r>
    </w:p>
    <w:tbl>
      <w:tblPr>
        <w:tblW w:w="0" w:type="auto"/>
        <w:tblInd w:w="108" w:type="dxa"/>
        <w:tblLayout w:type="fixed"/>
        <w:tblLook w:val="0000" w:firstRow="0" w:lastRow="0" w:firstColumn="0" w:lastColumn="0" w:noHBand="0" w:noVBand="0"/>
      </w:tblPr>
      <w:tblGrid>
        <w:gridCol w:w="1134"/>
        <w:gridCol w:w="1985"/>
        <w:gridCol w:w="1701"/>
        <w:gridCol w:w="2991"/>
        <w:gridCol w:w="1344"/>
        <w:gridCol w:w="768"/>
      </w:tblGrid>
      <w:tr w:rsidR="000166FD" w:rsidRPr="00EA50A8" w:rsidTr="00CD7591">
        <w:trPr>
          <w:trHeight w:val="567"/>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CD7591" w:rsidP="00B74261">
            <w:pPr>
              <w:snapToGrid w:val="0"/>
              <w:ind w:left="248" w:hanging="248"/>
              <w:jc w:val="center"/>
              <w:rPr>
                <w:rFonts w:ascii="ＭＳ 明朝" w:hAnsi="ＭＳ 明朝"/>
                <w:sz w:val="24"/>
                <w:szCs w:val="24"/>
              </w:rPr>
            </w:pPr>
            <w:r w:rsidRPr="00EA50A8">
              <w:rPr>
                <w:rFonts w:ascii="ＭＳ 明朝" w:hAnsi="ＭＳ 明朝"/>
                <w:sz w:val="24"/>
                <w:szCs w:val="24"/>
              </w:rPr>
              <w:t>役</w:t>
            </w:r>
            <w:r w:rsidR="000166FD" w:rsidRPr="00EA50A8">
              <w:rPr>
                <w:rFonts w:ascii="ＭＳ 明朝" w:hAnsi="ＭＳ 明朝"/>
                <w:sz w:val="24"/>
                <w:szCs w:val="24"/>
              </w:rPr>
              <w:t>職</w:t>
            </w: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CD7591" w:rsidP="00B74261">
            <w:pPr>
              <w:snapToGrid w:val="0"/>
              <w:ind w:left="248" w:hanging="248"/>
              <w:jc w:val="center"/>
              <w:rPr>
                <w:rFonts w:ascii="ＭＳ 明朝" w:hAnsi="ＭＳ 明朝"/>
                <w:sz w:val="24"/>
                <w:szCs w:val="24"/>
              </w:rPr>
            </w:pPr>
            <w:r w:rsidRPr="00EA50A8">
              <w:rPr>
                <w:rFonts w:ascii="ＭＳ 明朝" w:hAnsi="ＭＳ 明朝"/>
                <w:sz w:val="24"/>
                <w:szCs w:val="24"/>
              </w:rPr>
              <w:t>氏</w:t>
            </w:r>
            <w:r w:rsidR="000166FD" w:rsidRPr="00EA50A8">
              <w:rPr>
                <w:rFonts w:ascii="ＭＳ 明朝" w:hAnsi="ＭＳ 明朝"/>
                <w:sz w:val="24"/>
                <w:szCs w:val="24"/>
              </w:rPr>
              <w:t>名</w:t>
            </w: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48" w:hanging="248"/>
              <w:jc w:val="center"/>
              <w:rPr>
                <w:rFonts w:ascii="ＭＳ 明朝" w:hAnsi="ＭＳ 明朝"/>
                <w:sz w:val="24"/>
                <w:szCs w:val="24"/>
              </w:rPr>
            </w:pPr>
            <w:r w:rsidRPr="00EA50A8">
              <w:rPr>
                <w:rFonts w:ascii="ＭＳ 明朝" w:hAnsi="ＭＳ 明朝"/>
                <w:sz w:val="24"/>
                <w:szCs w:val="24"/>
              </w:rPr>
              <w:t>ふりがな</w:t>
            </w: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CD7591" w:rsidP="00B74261">
            <w:pPr>
              <w:snapToGrid w:val="0"/>
              <w:ind w:left="248" w:hanging="248"/>
              <w:jc w:val="center"/>
              <w:rPr>
                <w:rFonts w:ascii="ＭＳ 明朝" w:hAnsi="ＭＳ 明朝"/>
                <w:sz w:val="24"/>
                <w:szCs w:val="24"/>
              </w:rPr>
            </w:pPr>
            <w:r w:rsidRPr="00EA50A8">
              <w:rPr>
                <w:rFonts w:ascii="ＭＳ 明朝" w:hAnsi="ＭＳ 明朝"/>
                <w:sz w:val="24"/>
                <w:szCs w:val="24"/>
              </w:rPr>
              <w:t>住</w:t>
            </w:r>
            <w:r w:rsidR="000166FD" w:rsidRPr="00EA50A8">
              <w:rPr>
                <w:rFonts w:ascii="ＭＳ 明朝" w:hAnsi="ＭＳ 明朝"/>
                <w:sz w:val="24"/>
                <w:szCs w:val="24"/>
              </w:rPr>
              <w:t>所</w:t>
            </w: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CD7591">
            <w:pPr>
              <w:snapToGrid w:val="0"/>
              <w:spacing w:line="280" w:lineRule="exact"/>
              <w:ind w:left="250" w:hanging="250"/>
              <w:jc w:val="center"/>
              <w:rPr>
                <w:rFonts w:ascii="ＭＳ 明朝" w:hAnsi="ＭＳ 明朝"/>
                <w:sz w:val="24"/>
                <w:szCs w:val="24"/>
              </w:rPr>
            </w:pPr>
            <w:r w:rsidRPr="00EA50A8">
              <w:rPr>
                <w:rFonts w:ascii="ＭＳ 明朝" w:hAnsi="ＭＳ 明朝"/>
                <w:sz w:val="24"/>
                <w:szCs w:val="24"/>
              </w:rPr>
              <w:t>生年月日</w:t>
            </w:r>
          </w:p>
          <w:p w:rsidR="000166FD" w:rsidRPr="00EA50A8" w:rsidRDefault="000166FD" w:rsidP="00CD7591">
            <w:pPr>
              <w:snapToGrid w:val="0"/>
              <w:spacing w:line="280" w:lineRule="exact"/>
              <w:ind w:left="250" w:hanging="250"/>
              <w:jc w:val="center"/>
              <w:rPr>
                <w:rFonts w:ascii="ＭＳ 明朝" w:hAnsi="ＭＳ 明朝"/>
                <w:sz w:val="24"/>
                <w:szCs w:val="24"/>
              </w:rPr>
            </w:pPr>
            <w:r w:rsidRPr="00EA50A8">
              <w:rPr>
                <w:rFonts w:ascii="ＭＳ 明朝" w:hAnsi="ＭＳ 明朝" w:hint="eastAsia"/>
                <w:sz w:val="24"/>
                <w:szCs w:val="24"/>
              </w:rPr>
              <w:t>（和暦）</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48" w:hanging="248"/>
              <w:jc w:val="center"/>
              <w:rPr>
                <w:rFonts w:ascii="ＭＳ 明朝" w:hAnsi="ＭＳ 明朝"/>
                <w:sz w:val="24"/>
                <w:szCs w:val="24"/>
              </w:rPr>
            </w:pPr>
            <w:r w:rsidRPr="00EA50A8">
              <w:rPr>
                <w:rFonts w:ascii="ＭＳ 明朝" w:hAnsi="ＭＳ 明朝"/>
                <w:sz w:val="24"/>
                <w:szCs w:val="24"/>
              </w:rPr>
              <w:t>性別</w:t>
            </w: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r w:rsidR="000166FD" w:rsidRPr="00EA50A8" w:rsidTr="00CD7591">
        <w:trPr>
          <w:trHeight w:val="510"/>
        </w:trPr>
        <w:tc>
          <w:tcPr>
            <w:tcW w:w="113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2991"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1344"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ind w:left="218" w:hanging="218"/>
              <w:rPr>
                <w:rFonts w:ascii="ＭＳ 明朝" w:hAnsi="ＭＳ 明朝"/>
                <w:sz w:val="24"/>
                <w:szCs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snapToGrid w:val="0"/>
              <w:ind w:left="218" w:hanging="218"/>
              <w:jc w:val="center"/>
              <w:rPr>
                <w:rFonts w:ascii="ＭＳ 明朝" w:hAnsi="ＭＳ 明朝"/>
                <w:sz w:val="24"/>
                <w:szCs w:val="24"/>
              </w:rPr>
            </w:pPr>
          </w:p>
        </w:tc>
      </w:tr>
    </w:tbl>
    <w:p w:rsidR="000166FD" w:rsidRPr="00EA50A8" w:rsidRDefault="000166FD" w:rsidP="000166FD">
      <w:pPr>
        <w:rPr>
          <w:rFonts w:ascii="ＭＳ 明朝" w:hAnsi="ＭＳ 明朝"/>
          <w:sz w:val="24"/>
          <w:szCs w:val="24"/>
        </w:rPr>
      </w:pPr>
    </w:p>
    <w:p w:rsidR="000166FD" w:rsidRPr="00EA50A8" w:rsidRDefault="000166FD" w:rsidP="000166FD">
      <w:pPr>
        <w:pageBreakBefore/>
        <w:rPr>
          <w:rFonts w:ascii="ＭＳ 明朝" w:hAnsi="ＭＳ 明朝"/>
          <w:sz w:val="22"/>
          <w:szCs w:val="22"/>
        </w:rPr>
      </w:pPr>
      <w:r w:rsidRPr="00EA50A8">
        <w:rPr>
          <w:rFonts w:ascii="ＭＳ 明朝" w:hAnsi="ＭＳ 明朝"/>
          <w:sz w:val="22"/>
          <w:szCs w:val="22"/>
        </w:rPr>
        <w:t>（様式第</w:t>
      </w:r>
      <w:r w:rsidRPr="00EA50A8">
        <w:rPr>
          <w:rFonts w:ascii="ＭＳ 明朝" w:hAnsi="ＭＳ 明朝" w:hint="eastAsia"/>
          <w:sz w:val="22"/>
          <w:szCs w:val="22"/>
        </w:rPr>
        <w:t>６</w:t>
      </w:r>
      <w:r w:rsidRPr="00EA50A8">
        <w:rPr>
          <w:rFonts w:ascii="ＭＳ 明朝" w:hAnsi="ＭＳ 明朝"/>
          <w:sz w:val="22"/>
          <w:szCs w:val="22"/>
        </w:rPr>
        <w:t>号）</w:t>
      </w:r>
    </w:p>
    <w:p w:rsidR="007475DB" w:rsidRPr="00EA50A8" w:rsidRDefault="007475DB" w:rsidP="000166FD">
      <w:pPr>
        <w:jc w:val="right"/>
        <w:rPr>
          <w:rFonts w:ascii="ＭＳ 明朝" w:hAnsi="ＭＳ 明朝"/>
          <w:sz w:val="24"/>
          <w:lang w:eastAsia="ja-JP"/>
        </w:rPr>
      </w:pPr>
    </w:p>
    <w:p w:rsidR="000166FD" w:rsidRPr="00EA50A8" w:rsidRDefault="000166FD" w:rsidP="001D3359">
      <w:pPr>
        <w:jc w:val="right"/>
        <w:rPr>
          <w:rFonts w:ascii="ＭＳ 明朝" w:hAnsi="ＭＳ 明朝"/>
          <w:sz w:val="24"/>
          <w:szCs w:val="24"/>
        </w:rPr>
      </w:pPr>
      <w:r w:rsidRPr="00EA50A8">
        <w:rPr>
          <w:rFonts w:ascii="ＭＳ 明朝" w:hAnsi="ＭＳ 明朝"/>
          <w:sz w:val="24"/>
          <w:szCs w:val="24"/>
        </w:rPr>
        <w:t>番　　　　　　　　　号</w:t>
      </w:r>
    </w:p>
    <w:p w:rsidR="000166FD" w:rsidRPr="00EA50A8" w:rsidRDefault="001E502E" w:rsidP="001D3359">
      <w:pPr>
        <w:jc w:val="right"/>
        <w:rPr>
          <w:rFonts w:ascii="ＭＳ 明朝" w:hAnsi="ＭＳ 明朝"/>
          <w:sz w:val="24"/>
          <w:szCs w:val="24"/>
        </w:rPr>
      </w:pPr>
      <w:r w:rsidRPr="00EA50A8">
        <w:rPr>
          <w:rFonts w:ascii="ＭＳ 明朝" w:hAnsi="ＭＳ 明朝" w:hint="eastAsia"/>
          <w:sz w:val="24"/>
          <w:szCs w:val="24"/>
          <w:lang w:eastAsia="ja-JP"/>
        </w:rPr>
        <w:t>令和</w:t>
      </w:r>
      <w:r w:rsidR="000166FD" w:rsidRPr="00EA50A8">
        <w:rPr>
          <w:rFonts w:ascii="ＭＳ 明朝" w:hAnsi="ＭＳ 明朝"/>
          <w:sz w:val="24"/>
          <w:szCs w:val="24"/>
        </w:rPr>
        <w:t xml:space="preserve">　　年　　月　　日</w:t>
      </w:r>
    </w:p>
    <w:p w:rsidR="000166FD" w:rsidRPr="00EA50A8" w:rsidRDefault="000166FD" w:rsidP="001D3359">
      <w:pPr>
        <w:rPr>
          <w:rFonts w:ascii="ＭＳ 明朝" w:hAnsi="ＭＳ 明朝"/>
          <w:sz w:val="24"/>
          <w:szCs w:val="24"/>
          <w:lang w:eastAsia="ja-JP"/>
        </w:rPr>
      </w:pPr>
    </w:p>
    <w:p w:rsidR="00CD7591" w:rsidRPr="00EA50A8" w:rsidRDefault="00CD7591" w:rsidP="001D3359">
      <w:pPr>
        <w:rPr>
          <w:rFonts w:ascii="ＭＳ 明朝" w:hAnsi="ＭＳ 明朝"/>
          <w:sz w:val="24"/>
          <w:szCs w:val="24"/>
          <w:lang w:eastAsia="ja-JP"/>
        </w:rPr>
      </w:pPr>
    </w:p>
    <w:p w:rsidR="000166FD" w:rsidRPr="00EA50A8" w:rsidRDefault="000166FD" w:rsidP="001D3359">
      <w:pPr>
        <w:rPr>
          <w:rFonts w:ascii="ＭＳ 明朝" w:hAnsi="ＭＳ 明朝"/>
          <w:sz w:val="24"/>
          <w:szCs w:val="24"/>
        </w:rPr>
      </w:pPr>
      <w:r w:rsidRPr="00EA50A8">
        <w:rPr>
          <w:rFonts w:ascii="ＭＳ 明朝" w:hAnsi="ＭＳ 明朝"/>
          <w:sz w:val="24"/>
          <w:szCs w:val="24"/>
        </w:rPr>
        <w:t xml:space="preserve">　　　　　　　　　　　　</w:t>
      </w:r>
      <w:r w:rsidR="007475DB" w:rsidRPr="00EA50A8">
        <w:rPr>
          <w:rFonts w:ascii="ＭＳ 明朝" w:hAnsi="ＭＳ 明朝" w:hint="eastAsia"/>
          <w:sz w:val="24"/>
          <w:szCs w:val="24"/>
          <w:lang w:eastAsia="ja-JP"/>
        </w:rPr>
        <w:t xml:space="preserve">　　</w:t>
      </w:r>
      <w:r w:rsidRPr="00EA50A8">
        <w:rPr>
          <w:rFonts w:ascii="ＭＳ 明朝" w:hAnsi="ＭＳ 明朝"/>
          <w:sz w:val="24"/>
          <w:szCs w:val="24"/>
        </w:rPr>
        <w:t xml:space="preserve">　様</w:t>
      </w:r>
    </w:p>
    <w:p w:rsidR="001D3359" w:rsidRPr="00EA50A8" w:rsidRDefault="001D3359" w:rsidP="001D3359">
      <w:pPr>
        <w:ind w:leftChars="2411" w:left="5642" w:firstLineChars="450" w:firstLine="1008"/>
        <w:rPr>
          <w:rFonts w:ascii="ＭＳ 明朝" w:hAnsi="ＭＳ 明朝"/>
          <w:sz w:val="24"/>
          <w:szCs w:val="24"/>
          <w:lang w:eastAsia="ja-JP"/>
        </w:rPr>
      </w:pPr>
    </w:p>
    <w:p w:rsidR="000166FD" w:rsidRPr="00EA50A8" w:rsidRDefault="000166FD" w:rsidP="001D3359">
      <w:pPr>
        <w:ind w:leftChars="2411" w:left="5642" w:firstLineChars="265" w:firstLine="594"/>
        <w:rPr>
          <w:rFonts w:ascii="ＭＳ 明朝" w:hAnsi="ＭＳ 明朝"/>
          <w:sz w:val="24"/>
          <w:szCs w:val="24"/>
        </w:rPr>
      </w:pPr>
      <w:r w:rsidRPr="00EA50A8">
        <w:rPr>
          <w:rFonts w:ascii="ＭＳ 明朝" w:hAnsi="ＭＳ 明朝"/>
          <w:sz w:val="24"/>
          <w:szCs w:val="24"/>
        </w:rPr>
        <w:t>山形県知事</w:t>
      </w:r>
    </w:p>
    <w:p w:rsidR="001D3359" w:rsidRPr="00EA50A8" w:rsidRDefault="001D3359" w:rsidP="001D3359">
      <w:pPr>
        <w:rPr>
          <w:rFonts w:ascii="ＭＳ 明朝" w:hAnsi="ＭＳ 明朝"/>
          <w:sz w:val="24"/>
          <w:szCs w:val="24"/>
          <w:lang w:eastAsia="ja-JP"/>
        </w:rPr>
      </w:pPr>
    </w:p>
    <w:p w:rsidR="00CD7591" w:rsidRPr="00EA50A8" w:rsidRDefault="00CD7591" w:rsidP="001D3359">
      <w:pPr>
        <w:rPr>
          <w:rFonts w:ascii="ＭＳ 明朝" w:hAnsi="ＭＳ 明朝"/>
          <w:sz w:val="24"/>
          <w:szCs w:val="24"/>
          <w:lang w:eastAsia="ja-JP"/>
        </w:rPr>
      </w:pPr>
    </w:p>
    <w:p w:rsidR="000166FD" w:rsidRPr="00EA50A8" w:rsidRDefault="000166FD" w:rsidP="001D3359">
      <w:pPr>
        <w:jc w:val="center"/>
        <w:rPr>
          <w:rFonts w:ascii="ＭＳ 明朝" w:hAnsi="ＭＳ 明朝"/>
          <w:sz w:val="24"/>
          <w:szCs w:val="24"/>
        </w:rPr>
      </w:pPr>
      <w:r w:rsidRPr="00EA50A8">
        <w:rPr>
          <w:rFonts w:ascii="ＭＳ 明朝" w:hAnsi="ＭＳ 明朝"/>
          <w:sz w:val="24"/>
          <w:szCs w:val="24"/>
        </w:rPr>
        <w:t>山形県社会貢献活動促進基金団体登録審査結果通知書</w:t>
      </w:r>
    </w:p>
    <w:p w:rsidR="000166FD" w:rsidRPr="00EA50A8" w:rsidRDefault="000166FD" w:rsidP="001D3359">
      <w:pPr>
        <w:rPr>
          <w:rFonts w:ascii="ＭＳ 明朝" w:hAnsi="ＭＳ 明朝"/>
          <w:sz w:val="24"/>
          <w:szCs w:val="24"/>
        </w:rPr>
      </w:pPr>
    </w:p>
    <w:p w:rsidR="000166FD" w:rsidRPr="00EA50A8" w:rsidRDefault="001E502E" w:rsidP="001D3359">
      <w:pPr>
        <w:ind w:firstLine="225"/>
        <w:rPr>
          <w:rFonts w:ascii="ＭＳ 明朝" w:hAnsi="ＭＳ 明朝"/>
          <w:sz w:val="24"/>
          <w:szCs w:val="24"/>
        </w:rPr>
      </w:pPr>
      <w:r w:rsidRPr="00EA50A8">
        <w:rPr>
          <w:rFonts w:ascii="ＭＳ 明朝" w:hAnsi="ＭＳ 明朝" w:hint="eastAsia"/>
          <w:sz w:val="24"/>
          <w:szCs w:val="24"/>
          <w:lang w:eastAsia="ja-JP"/>
        </w:rPr>
        <w:t>令和</w:t>
      </w:r>
      <w:r w:rsidR="000166FD" w:rsidRPr="00EA50A8">
        <w:rPr>
          <w:rFonts w:ascii="ＭＳ 明朝" w:hAnsi="ＭＳ 明朝"/>
          <w:sz w:val="24"/>
          <w:szCs w:val="24"/>
        </w:rPr>
        <w:t xml:space="preserve">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 xml:space="preserve">年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 xml:space="preserve">月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日に申請のありました、山形県社会貢献活動促進基金の助成対象団体の登録について、貴団体を下記のとおり登録しましたので通知します。</w:t>
      </w:r>
    </w:p>
    <w:p w:rsidR="000166FD" w:rsidRPr="00EA50A8" w:rsidRDefault="000166FD" w:rsidP="001D3359">
      <w:pPr>
        <w:ind w:firstLine="225"/>
        <w:rPr>
          <w:rFonts w:ascii="ＭＳ 明朝" w:hAnsi="ＭＳ 明朝"/>
          <w:sz w:val="24"/>
          <w:szCs w:val="24"/>
        </w:rPr>
      </w:pPr>
      <w:r w:rsidRPr="00EA50A8">
        <w:rPr>
          <w:rFonts w:ascii="ＭＳ 明朝" w:hAnsi="ＭＳ 明朝"/>
          <w:sz w:val="24"/>
          <w:szCs w:val="24"/>
        </w:rPr>
        <w:t>なお、登録内容に変更が生じた場合は、速やかに変更届を提出してください。</w:t>
      </w:r>
    </w:p>
    <w:p w:rsidR="000166FD" w:rsidRPr="00EA50A8" w:rsidRDefault="000166FD" w:rsidP="001D3359">
      <w:pPr>
        <w:rPr>
          <w:rFonts w:ascii="ＭＳ 明朝" w:hAnsi="ＭＳ 明朝"/>
          <w:sz w:val="24"/>
          <w:szCs w:val="24"/>
        </w:rPr>
      </w:pPr>
    </w:p>
    <w:p w:rsidR="000166FD" w:rsidRPr="00EA50A8" w:rsidRDefault="000166FD" w:rsidP="001D3359">
      <w:pPr>
        <w:pStyle w:val="af"/>
        <w:rPr>
          <w:sz w:val="24"/>
          <w:szCs w:val="24"/>
        </w:rPr>
      </w:pPr>
      <w:r w:rsidRPr="00EA50A8">
        <w:rPr>
          <w:sz w:val="24"/>
          <w:szCs w:val="24"/>
        </w:rPr>
        <w:t>記</w:t>
      </w:r>
    </w:p>
    <w:p w:rsidR="000166FD" w:rsidRPr="00EA50A8" w:rsidRDefault="000166FD" w:rsidP="001D3359">
      <w:pPr>
        <w:rPr>
          <w:rFonts w:ascii="ＭＳ 明朝" w:hAnsi="ＭＳ 明朝"/>
          <w:sz w:val="24"/>
          <w:szCs w:val="24"/>
        </w:rPr>
      </w:pPr>
    </w:p>
    <w:p w:rsidR="000166FD" w:rsidRPr="00EA50A8" w:rsidRDefault="00BC7538" w:rsidP="001D3359">
      <w:pPr>
        <w:ind w:firstLine="225"/>
        <w:rPr>
          <w:rFonts w:ascii="ＭＳ 明朝" w:hAnsi="ＭＳ 明朝"/>
          <w:sz w:val="24"/>
          <w:szCs w:val="24"/>
        </w:rPr>
      </w:pPr>
      <w:r w:rsidRPr="00EA50A8">
        <w:rPr>
          <w:rFonts w:ascii="ＭＳ 明朝" w:hAnsi="ＭＳ 明朝"/>
          <w:sz w:val="24"/>
          <w:szCs w:val="24"/>
        </w:rPr>
        <w:t xml:space="preserve">１　登録期間　　</w:t>
      </w:r>
      <w:r w:rsidRPr="00EA50A8">
        <w:rPr>
          <w:rFonts w:ascii="ＭＳ 明朝" w:hAnsi="ＭＳ 明朝" w:hint="eastAsia"/>
          <w:sz w:val="24"/>
          <w:szCs w:val="24"/>
          <w:lang w:eastAsia="ja-JP"/>
        </w:rPr>
        <w:t>令和</w:t>
      </w:r>
      <w:r w:rsidR="000166FD" w:rsidRPr="00EA50A8">
        <w:rPr>
          <w:rFonts w:ascii="ＭＳ 明朝" w:hAnsi="ＭＳ 明朝"/>
          <w:sz w:val="24"/>
          <w:szCs w:val="24"/>
        </w:rPr>
        <w:t xml:space="preserve">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 xml:space="preserve">年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 xml:space="preserve">　月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 xml:space="preserve">　日</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w:t>
      </w:r>
      <w:r w:rsidR="000166FD" w:rsidRPr="00EA50A8">
        <w:rPr>
          <w:rFonts w:ascii="ＭＳ 明朝" w:hAnsi="ＭＳ 明朝" w:hint="eastAsia"/>
          <w:sz w:val="24"/>
          <w:szCs w:val="24"/>
        </w:rPr>
        <w:t xml:space="preserve"> </w:t>
      </w:r>
      <w:r w:rsidRPr="00EA50A8">
        <w:rPr>
          <w:rFonts w:ascii="ＭＳ 明朝" w:hAnsi="ＭＳ 明朝" w:hint="eastAsia"/>
          <w:sz w:val="24"/>
          <w:szCs w:val="24"/>
          <w:lang w:eastAsia="ja-JP"/>
        </w:rPr>
        <w:t>令和</w:t>
      </w:r>
      <w:r w:rsidR="000166FD" w:rsidRPr="00EA50A8">
        <w:rPr>
          <w:rFonts w:ascii="ＭＳ 明朝" w:hAnsi="ＭＳ 明朝"/>
          <w:sz w:val="24"/>
          <w:szCs w:val="24"/>
        </w:rPr>
        <w:t xml:space="preserve">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 xml:space="preserve">　年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 xml:space="preserve">　月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 xml:space="preserve">　日</w:t>
      </w:r>
    </w:p>
    <w:p w:rsidR="000166FD" w:rsidRPr="00EA50A8" w:rsidRDefault="000166FD" w:rsidP="001D3359">
      <w:pPr>
        <w:ind w:firstLine="225"/>
        <w:rPr>
          <w:rFonts w:ascii="ＭＳ 明朝" w:hAnsi="ＭＳ 明朝"/>
          <w:sz w:val="24"/>
          <w:szCs w:val="24"/>
        </w:rPr>
      </w:pPr>
      <w:r w:rsidRPr="00EA50A8">
        <w:rPr>
          <w:rFonts w:ascii="ＭＳ 明朝" w:hAnsi="ＭＳ 明朝"/>
          <w:sz w:val="24"/>
          <w:szCs w:val="24"/>
        </w:rPr>
        <w:t>２　登録番号</w:t>
      </w:r>
    </w:p>
    <w:p w:rsidR="000166FD" w:rsidRPr="00EA50A8" w:rsidRDefault="000166FD" w:rsidP="001D3359">
      <w:pPr>
        <w:ind w:firstLine="225"/>
        <w:rPr>
          <w:rFonts w:ascii="ＭＳ 明朝" w:hAnsi="ＭＳ 明朝"/>
          <w:sz w:val="24"/>
          <w:szCs w:val="24"/>
        </w:rPr>
      </w:pPr>
      <w:r w:rsidRPr="00EA50A8">
        <w:rPr>
          <w:rFonts w:ascii="ＭＳ 明朝" w:hAnsi="ＭＳ 明朝"/>
          <w:sz w:val="24"/>
          <w:szCs w:val="24"/>
        </w:rPr>
        <w:t>３　留意事項</w:t>
      </w:r>
    </w:p>
    <w:p w:rsidR="000166FD" w:rsidRPr="00EA50A8" w:rsidRDefault="000166FD" w:rsidP="001D3359">
      <w:pPr>
        <w:autoSpaceDE w:val="0"/>
        <w:ind w:leftChars="144" w:left="785" w:hangingChars="200" w:hanging="448"/>
        <w:rPr>
          <w:rFonts w:ascii="ＭＳ 明朝" w:hAnsi="ＭＳ 明朝"/>
          <w:sz w:val="24"/>
          <w:szCs w:val="24"/>
        </w:rPr>
      </w:pPr>
      <w:r w:rsidRPr="00EA50A8">
        <w:rPr>
          <w:rFonts w:ascii="ＭＳ 明朝" w:hAnsi="ＭＳ 明朝" w:hint="eastAsia"/>
          <w:sz w:val="24"/>
          <w:szCs w:val="24"/>
        </w:rPr>
        <w:t>（１）</w:t>
      </w:r>
      <w:r w:rsidRPr="00EA50A8">
        <w:rPr>
          <w:rFonts w:ascii="ＭＳ 明朝" w:hAnsi="ＭＳ 明朝"/>
          <w:sz w:val="24"/>
          <w:szCs w:val="24"/>
        </w:rPr>
        <w:t>この団体登録は、山形県社会貢献活動促進基金を活用した</w:t>
      </w:r>
      <w:r w:rsidRPr="00EA50A8">
        <w:rPr>
          <w:rFonts w:ascii="ＭＳ 明朝" w:hAnsi="ＭＳ 明朝" w:hint="eastAsia"/>
          <w:sz w:val="24"/>
          <w:szCs w:val="24"/>
        </w:rPr>
        <w:t>助成</w:t>
      </w:r>
      <w:r w:rsidRPr="00EA50A8">
        <w:rPr>
          <w:rFonts w:ascii="ＭＳ 明朝" w:hAnsi="ＭＳ 明朝"/>
          <w:sz w:val="24"/>
          <w:szCs w:val="24"/>
        </w:rPr>
        <w:t>金の対象団体として登録するものであり、助成金の交付を約束するものではありません。また、他のＮＰＯ法人との間に優劣を付けるものではありません。</w:t>
      </w:r>
    </w:p>
    <w:p w:rsidR="000166FD" w:rsidRPr="00EA50A8" w:rsidRDefault="000166FD" w:rsidP="001D3359">
      <w:pPr>
        <w:autoSpaceDE w:val="0"/>
        <w:ind w:leftChars="144" w:left="785" w:hangingChars="200" w:hanging="448"/>
        <w:rPr>
          <w:rFonts w:ascii="ＭＳ 明朝" w:hAnsi="ＭＳ 明朝"/>
          <w:sz w:val="24"/>
          <w:szCs w:val="24"/>
        </w:rPr>
      </w:pPr>
      <w:r w:rsidRPr="00EA50A8">
        <w:rPr>
          <w:rFonts w:ascii="ＭＳ 明朝" w:hAnsi="ＭＳ 明朝" w:hint="eastAsia"/>
          <w:sz w:val="24"/>
          <w:szCs w:val="24"/>
        </w:rPr>
        <w:t>（２）</w:t>
      </w:r>
      <w:r w:rsidRPr="00EA50A8">
        <w:rPr>
          <w:rFonts w:ascii="ＭＳ 明朝" w:hAnsi="ＭＳ 明朝"/>
          <w:sz w:val="24"/>
          <w:szCs w:val="24"/>
        </w:rPr>
        <w:t>登録期間内は、登録申請書（様式第</w:t>
      </w:r>
      <w:r w:rsidR="00C22E40" w:rsidRPr="00EA50A8">
        <w:rPr>
          <w:rFonts w:ascii="ＭＳ 明朝" w:hAnsi="ＭＳ 明朝" w:hint="eastAsia"/>
          <w:sz w:val="24"/>
          <w:szCs w:val="24"/>
          <w:lang w:eastAsia="ja-JP"/>
        </w:rPr>
        <w:t>２－</w:t>
      </w:r>
      <w:r w:rsidRPr="00EA50A8">
        <w:rPr>
          <w:rFonts w:ascii="ＭＳ 明朝" w:hAnsi="ＭＳ 明朝" w:hint="eastAsia"/>
          <w:sz w:val="24"/>
          <w:szCs w:val="24"/>
        </w:rPr>
        <w:t>１</w:t>
      </w:r>
      <w:r w:rsidRPr="00EA50A8">
        <w:rPr>
          <w:rFonts w:ascii="ＭＳ 明朝" w:hAnsi="ＭＳ 明朝"/>
          <w:sz w:val="24"/>
          <w:szCs w:val="24"/>
        </w:rPr>
        <w:t>号）のほか申請時に提出した書類を、貴団体の事務所等に閲覧用に設置してください。また、ホームページへの掲載などにより活動内容等を積極的に公開してください</w:t>
      </w:r>
      <w:r w:rsidR="001D3359" w:rsidRPr="00EA50A8">
        <w:rPr>
          <w:rFonts w:ascii="ＭＳ 明朝" w:hAnsi="ＭＳ 明朝" w:hint="eastAsia"/>
          <w:sz w:val="24"/>
          <w:szCs w:val="24"/>
          <w:lang w:eastAsia="ja-JP"/>
        </w:rPr>
        <w:t>。</w:t>
      </w:r>
      <w:r w:rsidRPr="00EA50A8">
        <w:rPr>
          <w:rFonts w:ascii="ＭＳ 明朝" w:hAnsi="ＭＳ 明朝" w:hint="eastAsia"/>
          <w:sz w:val="24"/>
          <w:szCs w:val="24"/>
        </w:rPr>
        <w:t>（</w:t>
      </w:r>
      <w:r w:rsidRPr="00EA50A8">
        <w:rPr>
          <w:rFonts w:ascii="ＭＳ 明朝" w:hAnsi="ＭＳ 明朝"/>
          <w:sz w:val="24"/>
          <w:szCs w:val="24"/>
        </w:rPr>
        <w:t>要領第18条）</w:t>
      </w:r>
    </w:p>
    <w:p w:rsidR="000166FD" w:rsidRPr="00EA50A8" w:rsidRDefault="000166FD" w:rsidP="001D3359">
      <w:pPr>
        <w:autoSpaceDE w:val="0"/>
        <w:ind w:firstLineChars="150" w:firstLine="336"/>
        <w:rPr>
          <w:rFonts w:ascii="ＭＳ 明朝" w:hAnsi="ＭＳ 明朝"/>
          <w:sz w:val="24"/>
          <w:szCs w:val="24"/>
        </w:rPr>
      </w:pPr>
      <w:r w:rsidRPr="00EA50A8">
        <w:rPr>
          <w:rFonts w:ascii="ＭＳ 明朝" w:hAnsi="ＭＳ 明朝" w:hint="eastAsia"/>
          <w:sz w:val="24"/>
          <w:szCs w:val="24"/>
        </w:rPr>
        <w:t>（３）</w:t>
      </w:r>
      <w:r w:rsidR="00E22770" w:rsidRPr="00EA50A8">
        <w:rPr>
          <w:rFonts w:ascii="ＭＳ 明朝" w:hAnsi="ＭＳ 明朝" w:hint="eastAsia"/>
          <w:sz w:val="24"/>
          <w:szCs w:val="24"/>
          <w:lang w:eastAsia="ja-JP"/>
        </w:rPr>
        <w:t>寄附</w:t>
      </w:r>
      <w:r w:rsidRPr="00EA50A8">
        <w:rPr>
          <w:rFonts w:ascii="ＭＳ 明朝" w:hAnsi="ＭＳ 明朝"/>
          <w:sz w:val="24"/>
          <w:szCs w:val="24"/>
        </w:rPr>
        <w:t>の有無に関わらず、毎年度、事業報告書等を提出してください</w:t>
      </w:r>
      <w:r w:rsidRPr="00EA50A8">
        <w:rPr>
          <w:rFonts w:ascii="ＭＳ 明朝" w:hAnsi="ＭＳ 明朝" w:hint="eastAsia"/>
          <w:sz w:val="24"/>
          <w:szCs w:val="24"/>
        </w:rPr>
        <w:t>。</w:t>
      </w:r>
      <w:r w:rsidRPr="00EA50A8">
        <w:rPr>
          <w:rFonts w:ascii="ＭＳ 明朝" w:hAnsi="ＭＳ 明朝"/>
          <w:sz w:val="24"/>
          <w:szCs w:val="24"/>
        </w:rPr>
        <w:t>（要領第12条）</w:t>
      </w:r>
    </w:p>
    <w:p w:rsidR="000166FD" w:rsidRPr="00EA50A8" w:rsidRDefault="000166FD" w:rsidP="001D3359">
      <w:pPr>
        <w:autoSpaceDE w:val="0"/>
        <w:ind w:firstLineChars="150" w:firstLine="336"/>
        <w:rPr>
          <w:rFonts w:ascii="ＭＳ 明朝" w:hAnsi="ＭＳ 明朝"/>
          <w:sz w:val="24"/>
          <w:szCs w:val="24"/>
        </w:rPr>
      </w:pPr>
      <w:r w:rsidRPr="00EA50A8">
        <w:rPr>
          <w:rFonts w:ascii="ＭＳ 明朝" w:hAnsi="ＭＳ 明朝" w:hint="eastAsia"/>
          <w:sz w:val="24"/>
          <w:szCs w:val="24"/>
        </w:rPr>
        <w:t>（４）</w:t>
      </w:r>
      <w:r w:rsidRPr="00EA50A8">
        <w:rPr>
          <w:rFonts w:ascii="ＭＳ 明朝" w:hAnsi="ＭＳ 明朝"/>
          <w:sz w:val="24"/>
          <w:szCs w:val="24"/>
        </w:rPr>
        <w:t>登録は、再申請により更新することができます。（要領第10条）</w:t>
      </w:r>
    </w:p>
    <w:p w:rsidR="000166FD" w:rsidRPr="00EA50A8" w:rsidRDefault="000166FD" w:rsidP="00CD7591">
      <w:pPr>
        <w:ind w:firstLineChars="250" w:firstLine="560"/>
        <w:rPr>
          <w:rFonts w:ascii="ＭＳ 明朝" w:hAnsi="ＭＳ 明朝"/>
          <w:sz w:val="24"/>
          <w:szCs w:val="24"/>
        </w:rPr>
      </w:pPr>
      <w:r w:rsidRPr="00EA50A8">
        <w:rPr>
          <w:rFonts w:ascii="ＭＳ 明朝" w:hAnsi="ＭＳ 明朝"/>
          <w:sz w:val="24"/>
          <w:szCs w:val="24"/>
        </w:rPr>
        <w:t>※ 詳細は、別添「山形県社会貢献活動促進基金実施要領」でご確認ください。</w:t>
      </w:r>
    </w:p>
    <w:p w:rsidR="000166FD" w:rsidRPr="00EA50A8" w:rsidRDefault="000166FD" w:rsidP="001D3359">
      <w:pPr>
        <w:ind w:left="225" w:hanging="225"/>
        <w:rPr>
          <w:rFonts w:ascii="ＭＳ 明朝" w:hAnsi="ＭＳ 明朝"/>
          <w:sz w:val="24"/>
          <w:szCs w:val="24"/>
        </w:rPr>
      </w:pPr>
    </w:p>
    <w:p w:rsidR="001D3359" w:rsidRPr="00EA50A8" w:rsidRDefault="001D3359" w:rsidP="001D3359">
      <w:pPr>
        <w:ind w:left="225" w:hanging="225"/>
        <w:rPr>
          <w:rFonts w:ascii="ＭＳ 明朝" w:hAnsi="ＭＳ 明朝"/>
          <w:sz w:val="24"/>
          <w:szCs w:val="24"/>
          <w:lang w:eastAsia="ja-JP"/>
        </w:rPr>
      </w:pPr>
    </w:p>
    <w:p w:rsidR="000166FD" w:rsidRPr="00EA50A8" w:rsidRDefault="000166FD" w:rsidP="00CD7591">
      <w:pPr>
        <w:spacing w:line="280" w:lineRule="exact"/>
        <w:ind w:left="227" w:hanging="227"/>
        <w:rPr>
          <w:rFonts w:ascii="ＭＳ 明朝" w:hAnsi="ＭＳ 明朝"/>
          <w:sz w:val="22"/>
          <w:szCs w:val="22"/>
        </w:rPr>
      </w:pPr>
      <w:r w:rsidRPr="00EA50A8">
        <w:rPr>
          <w:rFonts w:ascii="ＭＳ 明朝" w:hAnsi="ＭＳ 明朝"/>
          <w:sz w:val="22"/>
          <w:szCs w:val="22"/>
        </w:rPr>
        <w:t>（登録しないことを決定した場合は、上記の下線部について次のとおり記載するものとし、以下の記載は削除するものとする。）</w:t>
      </w:r>
    </w:p>
    <w:p w:rsidR="000166FD" w:rsidRPr="00EA50A8" w:rsidRDefault="000166FD" w:rsidP="001D3359">
      <w:pPr>
        <w:ind w:firstLineChars="200" w:firstLine="448"/>
        <w:rPr>
          <w:rFonts w:ascii="ＭＳ 明朝" w:hAnsi="ＭＳ 明朝"/>
          <w:sz w:val="24"/>
          <w:szCs w:val="24"/>
        </w:rPr>
      </w:pPr>
      <w:r w:rsidRPr="00EA50A8">
        <w:rPr>
          <w:rFonts w:ascii="ＭＳ 明朝" w:hAnsi="ＭＳ 明朝"/>
          <w:sz w:val="24"/>
          <w:szCs w:val="24"/>
        </w:rPr>
        <w:t>貴団体を登録しないことに決定しましたので通知します。</w:t>
      </w:r>
    </w:p>
    <w:p w:rsidR="000166FD" w:rsidRPr="00EA50A8" w:rsidRDefault="000166FD" w:rsidP="000166FD">
      <w:pPr>
        <w:rPr>
          <w:rFonts w:ascii="ＭＳ 明朝" w:hAnsi="ＭＳ 明朝"/>
        </w:rPr>
      </w:pPr>
    </w:p>
    <w:p w:rsidR="000166FD" w:rsidRPr="00EA50A8" w:rsidRDefault="000166FD" w:rsidP="000166FD">
      <w:pPr>
        <w:pageBreakBefore/>
        <w:rPr>
          <w:rFonts w:ascii="ＭＳ 明朝" w:hAnsi="ＭＳ 明朝"/>
          <w:sz w:val="22"/>
          <w:szCs w:val="22"/>
        </w:rPr>
      </w:pPr>
      <w:r w:rsidRPr="00EA50A8">
        <w:rPr>
          <w:rFonts w:ascii="ＭＳ 明朝" w:hAnsi="ＭＳ 明朝"/>
          <w:sz w:val="22"/>
          <w:szCs w:val="22"/>
        </w:rPr>
        <w:t>（様式第</w:t>
      </w:r>
      <w:r w:rsidRPr="00EA50A8">
        <w:rPr>
          <w:rFonts w:ascii="ＭＳ 明朝" w:hAnsi="ＭＳ 明朝" w:hint="eastAsia"/>
          <w:sz w:val="22"/>
          <w:szCs w:val="22"/>
        </w:rPr>
        <w:t>７</w:t>
      </w:r>
      <w:r w:rsidRPr="00EA50A8">
        <w:rPr>
          <w:rFonts w:ascii="ＭＳ 明朝" w:hAnsi="ＭＳ 明朝"/>
          <w:sz w:val="22"/>
          <w:szCs w:val="22"/>
        </w:rPr>
        <w:t>号）</w:t>
      </w:r>
    </w:p>
    <w:p w:rsidR="001D3359" w:rsidRPr="00EA50A8" w:rsidRDefault="001D3359" w:rsidP="000166FD">
      <w:pPr>
        <w:jc w:val="center"/>
        <w:rPr>
          <w:rFonts w:ascii="ＭＳ 明朝" w:hAnsi="ＭＳ 明朝"/>
          <w:sz w:val="26"/>
          <w:szCs w:val="26"/>
          <w:lang w:eastAsia="ja-JP"/>
        </w:rPr>
      </w:pPr>
    </w:p>
    <w:p w:rsidR="000166FD" w:rsidRPr="00EA50A8" w:rsidRDefault="000166FD" w:rsidP="000166FD">
      <w:pPr>
        <w:jc w:val="center"/>
        <w:rPr>
          <w:rFonts w:ascii="ＭＳ 明朝" w:hAnsi="ＭＳ 明朝"/>
          <w:sz w:val="26"/>
          <w:szCs w:val="26"/>
        </w:rPr>
      </w:pPr>
      <w:r w:rsidRPr="00EA50A8">
        <w:rPr>
          <w:rFonts w:ascii="ＭＳ 明朝" w:hAnsi="ＭＳ 明朝"/>
          <w:sz w:val="26"/>
          <w:szCs w:val="26"/>
        </w:rPr>
        <w:t>山形県社会貢献活動促進基金　団体登録変更届</w:t>
      </w:r>
    </w:p>
    <w:p w:rsidR="000166FD" w:rsidRPr="00EA50A8" w:rsidRDefault="000166FD" w:rsidP="000166FD">
      <w:pPr>
        <w:autoSpaceDE w:val="0"/>
        <w:ind w:left="470" w:hanging="470"/>
        <w:rPr>
          <w:rFonts w:ascii="ＭＳ 明朝" w:hAnsi="ＭＳ 明朝"/>
          <w:sz w:val="24"/>
          <w:szCs w:val="24"/>
        </w:rPr>
      </w:pPr>
    </w:p>
    <w:p w:rsidR="000166FD" w:rsidRPr="00EA50A8" w:rsidRDefault="000166FD" w:rsidP="000166FD">
      <w:pPr>
        <w:autoSpaceDE w:val="0"/>
        <w:ind w:left="470" w:hanging="235"/>
        <w:rPr>
          <w:rFonts w:ascii="ＭＳ 明朝" w:hAnsi="ＭＳ 明朝"/>
          <w:sz w:val="24"/>
          <w:szCs w:val="24"/>
        </w:rPr>
      </w:pPr>
      <w:r w:rsidRPr="00EA50A8">
        <w:rPr>
          <w:rFonts w:ascii="ＭＳ 明朝" w:hAnsi="ＭＳ 明朝"/>
          <w:sz w:val="24"/>
          <w:szCs w:val="24"/>
        </w:rPr>
        <w:t xml:space="preserve">山形県知事　</w:t>
      </w:r>
      <w:r w:rsidR="001D3359" w:rsidRPr="00EA50A8">
        <w:rPr>
          <w:rFonts w:ascii="ＭＳ 明朝" w:hAnsi="ＭＳ 明朝" w:hint="eastAsia"/>
          <w:sz w:val="24"/>
          <w:szCs w:val="24"/>
          <w:lang w:eastAsia="ja-JP"/>
        </w:rPr>
        <w:t xml:space="preserve">　</w:t>
      </w:r>
      <w:r w:rsidRPr="00EA50A8">
        <w:rPr>
          <w:rFonts w:ascii="ＭＳ 明朝" w:hAnsi="ＭＳ 明朝" w:hint="eastAsia"/>
          <w:sz w:val="24"/>
          <w:szCs w:val="24"/>
        </w:rPr>
        <w:t>殿</w:t>
      </w:r>
    </w:p>
    <w:tbl>
      <w:tblPr>
        <w:tblW w:w="0" w:type="auto"/>
        <w:tblInd w:w="2507" w:type="dxa"/>
        <w:tblLayout w:type="fixed"/>
        <w:tblCellMar>
          <w:left w:w="99" w:type="dxa"/>
          <w:right w:w="99" w:type="dxa"/>
        </w:tblCellMar>
        <w:tblLook w:val="0000" w:firstRow="0" w:lastRow="0" w:firstColumn="0" w:lastColumn="0" w:noHBand="0" w:noVBand="0"/>
      </w:tblPr>
      <w:tblGrid>
        <w:gridCol w:w="1530"/>
        <w:gridCol w:w="1785"/>
        <w:gridCol w:w="3908"/>
      </w:tblGrid>
      <w:tr w:rsidR="000166FD" w:rsidRPr="00EA50A8" w:rsidTr="00CD7591">
        <w:trPr>
          <w:trHeight w:val="300"/>
        </w:trPr>
        <w:tc>
          <w:tcPr>
            <w:tcW w:w="3315" w:type="dxa"/>
            <w:gridSpan w:val="2"/>
            <w:shd w:val="clear" w:color="auto" w:fill="auto"/>
          </w:tcPr>
          <w:p w:rsidR="000166FD" w:rsidRPr="00EA50A8" w:rsidRDefault="000166FD" w:rsidP="00B74261">
            <w:pPr>
              <w:pStyle w:val="af1"/>
              <w:snapToGrid w:val="0"/>
              <w:rPr>
                <w:rFonts w:ascii="ＭＳ 明朝" w:hAnsi="ＭＳ 明朝"/>
                <w:sz w:val="24"/>
                <w:szCs w:val="24"/>
              </w:rPr>
            </w:pPr>
          </w:p>
        </w:tc>
        <w:tc>
          <w:tcPr>
            <w:tcW w:w="3908" w:type="dxa"/>
            <w:tcBorders>
              <w:top w:val="single" w:sz="8" w:space="0" w:color="000000"/>
              <w:left w:val="single" w:sz="8" w:space="0" w:color="000000"/>
              <w:bottom w:val="single" w:sz="4" w:space="0" w:color="000000"/>
              <w:right w:val="single" w:sz="8" w:space="0" w:color="000000"/>
            </w:tcBorders>
            <w:shd w:val="clear" w:color="auto" w:fill="auto"/>
          </w:tcPr>
          <w:p w:rsidR="000166FD" w:rsidRPr="00EA50A8" w:rsidRDefault="00BC7538" w:rsidP="00B74261">
            <w:pPr>
              <w:autoSpaceDE w:val="0"/>
              <w:snapToGrid w:val="0"/>
              <w:ind w:left="470" w:hanging="470"/>
              <w:jc w:val="center"/>
              <w:rPr>
                <w:rFonts w:ascii="ＭＳ 明朝" w:hAnsi="ＭＳ 明朝"/>
                <w:sz w:val="24"/>
                <w:szCs w:val="24"/>
              </w:rPr>
            </w:pPr>
            <w:r w:rsidRPr="00EA50A8">
              <w:rPr>
                <w:rFonts w:ascii="ＭＳ 明朝" w:hAnsi="ＭＳ 明朝" w:hint="eastAsia"/>
                <w:sz w:val="24"/>
                <w:szCs w:val="24"/>
                <w:lang w:eastAsia="ja-JP"/>
              </w:rPr>
              <w:t>令和</w:t>
            </w:r>
            <w:r w:rsidR="000166FD" w:rsidRPr="00EA50A8">
              <w:rPr>
                <w:rFonts w:ascii="ＭＳ 明朝" w:hAnsi="ＭＳ 明朝"/>
                <w:sz w:val="24"/>
                <w:szCs w:val="24"/>
              </w:rPr>
              <w:t xml:space="preserve">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 xml:space="preserve">　年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 xml:space="preserve">月　</w:t>
            </w:r>
            <w:r w:rsidR="000166FD" w:rsidRPr="00EA50A8">
              <w:rPr>
                <w:rFonts w:ascii="ＭＳ 明朝" w:hAnsi="ＭＳ 明朝" w:hint="eastAsia"/>
                <w:sz w:val="24"/>
                <w:szCs w:val="24"/>
              </w:rPr>
              <w:t xml:space="preserve">　</w:t>
            </w:r>
            <w:r w:rsidR="000166FD" w:rsidRPr="00EA50A8">
              <w:rPr>
                <w:rFonts w:ascii="ＭＳ 明朝" w:hAnsi="ＭＳ 明朝"/>
                <w:sz w:val="24"/>
                <w:szCs w:val="24"/>
              </w:rPr>
              <w:t xml:space="preserve">　日</w:t>
            </w:r>
          </w:p>
        </w:tc>
      </w:tr>
      <w:tr w:rsidR="000166FD" w:rsidRPr="00EA50A8" w:rsidTr="00CD7591">
        <w:tc>
          <w:tcPr>
            <w:tcW w:w="1530" w:type="dxa"/>
            <w:tcBorders>
              <w:top w:val="single" w:sz="8" w:space="0" w:color="000000"/>
              <w:left w:val="single" w:sz="8" w:space="0" w:color="000000"/>
              <w:bottom w:val="single" w:sz="4" w:space="0" w:color="000000"/>
            </w:tcBorders>
            <w:shd w:val="clear" w:color="auto" w:fill="auto"/>
            <w:vAlign w:val="center"/>
          </w:tcPr>
          <w:p w:rsidR="000166FD" w:rsidRPr="00EA50A8" w:rsidRDefault="000166FD" w:rsidP="00B74261">
            <w:pPr>
              <w:autoSpaceDE w:val="0"/>
              <w:snapToGrid w:val="0"/>
              <w:ind w:left="470" w:hanging="470"/>
              <w:jc w:val="distribute"/>
              <w:rPr>
                <w:rFonts w:ascii="ＭＳ 明朝" w:hAnsi="ＭＳ 明朝"/>
                <w:sz w:val="24"/>
                <w:szCs w:val="24"/>
              </w:rPr>
            </w:pPr>
            <w:r w:rsidRPr="00EA50A8">
              <w:rPr>
                <w:rFonts w:ascii="ＭＳ 明朝" w:hAnsi="ＭＳ 明朝"/>
                <w:sz w:val="24"/>
                <w:szCs w:val="24"/>
              </w:rPr>
              <w:t>団体名</w:t>
            </w:r>
          </w:p>
        </w:tc>
        <w:tc>
          <w:tcPr>
            <w:tcW w:w="5693" w:type="dxa"/>
            <w:gridSpan w:val="2"/>
            <w:tcBorders>
              <w:top w:val="single" w:sz="8" w:space="0" w:color="000000"/>
              <w:left w:val="single" w:sz="4" w:space="0" w:color="000000"/>
              <w:bottom w:val="single" w:sz="4" w:space="0" w:color="000000"/>
              <w:right w:val="single" w:sz="8" w:space="0" w:color="000000"/>
            </w:tcBorders>
            <w:shd w:val="clear" w:color="auto" w:fill="auto"/>
          </w:tcPr>
          <w:p w:rsidR="000166FD" w:rsidRPr="00EA50A8" w:rsidRDefault="000166FD" w:rsidP="00B74261">
            <w:pPr>
              <w:autoSpaceDE w:val="0"/>
              <w:snapToGrid w:val="0"/>
              <w:ind w:left="470" w:hanging="470"/>
              <w:rPr>
                <w:rFonts w:ascii="ＭＳ 明朝" w:hAnsi="ＭＳ 明朝"/>
                <w:sz w:val="24"/>
                <w:szCs w:val="24"/>
              </w:rPr>
            </w:pPr>
          </w:p>
          <w:p w:rsidR="000166FD" w:rsidRPr="00EA50A8" w:rsidRDefault="000166FD" w:rsidP="00B74261">
            <w:pPr>
              <w:autoSpaceDE w:val="0"/>
              <w:ind w:left="470" w:hanging="470"/>
              <w:rPr>
                <w:rFonts w:ascii="ＭＳ 明朝" w:hAnsi="ＭＳ 明朝"/>
                <w:sz w:val="24"/>
                <w:szCs w:val="24"/>
              </w:rPr>
            </w:pPr>
          </w:p>
        </w:tc>
      </w:tr>
      <w:tr w:rsidR="000166FD" w:rsidRPr="00EA50A8" w:rsidTr="00CD7591">
        <w:tc>
          <w:tcPr>
            <w:tcW w:w="1530" w:type="dxa"/>
            <w:tcBorders>
              <w:top w:val="single" w:sz="4" w:space="0" w:color="000000"/>
              <w:left w:val="single" w:sz="8" w:space="0" w:color="000000"/>
              <w:bottom w:val="single" w:sz="4" w:space="0" w:color="000000"/>
            </w:tcBorders>
            <w:shd w:val="clear" w:color="auto" w:fill="auto"/>
            <w:vAlign w:val="center"/>
          </w:tcPr>
          <w:p w:rsidR="000166FD" w:rsidRPr="00EA50A8" w:rsidRDefault="000166FD" w:rsidP="00B74261">
            <w:pPr>
              <w:autoSpaceDE w:val="0"/>
              <w:snapToGrid w:val="0"/>
              <w:ind w:left="470" w:hanging="470"/>
              <w:jc w:val="distribute"/>
              <w:rPr>
                <w:rFonts w:ascii="ＭＳ 明朝" w:hAnsi="ＭＳ 明朝"/>
                <w:sz w:val="24"/>
                <w:szCs w:val="24"/>
              </w:rPr>
            </w:pPr>
            <w:r w:rsidRPr="00EA50A8">
              <w:rPr>
                <w:rFonts w:ascii="ＭＳ 明朝" w:hAnsi="ＭＳ 明朝"/>
                <w:sz w:val="24"/>
                <w:szCs w:val="24"/>
              </w:rPr>
              <w:t>主たる</w:t>
            </w:r>
          </w:p>
          <w:p w:rsidR="000166FD" w:rsidRPr="00EA50A8" w:rsidRDefault="000166FD" w:rsidP="00B74261">
            <w:pPr>
              <w:autoSpaceDE w:val="0"/>
              <w:ind w:left="470" w:hanging="470"/>
              <w:jc w:val="distribute"/>
              <w:rPr>
                <w:rFonts w:ascii="ＭＳ 明朝" w:hAnsi="ＭＳ 明朝"/>
                <w:sz w:val="24"/>
                <w:szCs w:val="24"/>
              </w:rPr>
            </w:pPr>
            <w:r w:rsidRPr="00EA50A8">
              <w:rPr>
                <w:rFonts w:ascii="ＭＳ 明朝" w:hAnsi="ＭＳ 明朝"/>
                <w:sz w:val="24"/>
                <w:szCs w:val="24"/>
              </w:rPr>
              <w:t>事務所の</w:t>
            </w:r>
          </w:p>
          <w:p w:rsidR="000166FD" w:rsidRPr="00EA50A8" w:rsidRDefault="000166FD" w:rsidP="00B74261">
            <w:pPr>
              <w:autoSpaceDE w:val="0"/>
              <w:ind w:left="470" w:hanging="470"/>
              <w:jc w:val="distribute"/>
              <w:rPr>
                <w:rFonts w:ascii="ＭＳ 明朝" w:hAnsi="ＭＳ 明朝"/>
                <w:sz w:val="24"/>
                <w:szCs w:val="24"/>
              </w:rPr>
            </w:pPr>
            <w:r w:rsidRPr="00EA50A8">
              <w:rPr>
                <w:rFonts w:ascii="ＭＳ 明朝" w:hAnsi="ＭＳ 明朝"/>
                <w:sz w:val="24"/>
                <w:szCs w:val="24"/>
              </w:rPr>
              <w:t>所在地</w:t>
            </w:r>
          </w:p>
        </w:tc>
        <w:tc>
          <w:tcPr>
            <w:tcW w:w="5693" w:type="dxa"/>
            <w:gridSpan w:val="2"/>
            <w:tcBorders>
              <w:top w:val="single" w:sz="4" w:space="0" w:color="000000"/>
              <w:left w:val="single" w:sz="4" w:space="0" w:color="000000"/>
              <w:bottom w:val="single" w:sz="4" w:space="0" w:color="000000"/>
              <w:right w:val="single" w:sz="8" w:space="0" w:color="000000"/>
            </w:tcBorders>
            <w:shd w:val="clear" w:color="auto" w:fill="auto"/>
          </w:tcPr>
          <w:p w:rsidR="000166FD" w:rsidRPr="00EA50A8" w:rsidRDefault="000166FD" w:rsidP="00B74261">
            <w:pPr>
              <w:autoSpaceDE w:val="0"/>
              <w:snapToGrid w:val="0"/>
              <w:ind w:left="470" w:hanging="470"/>
              <w:rPr>
                <w:rFonts w:ascii="ＭＳ 明朝" w:hAnsi="ＭＳ 明朝"/>
                <w:sz w:val="24"/>
                <w:szCs w:val="24"/>
              </w:rPr>
            </w:pPr>
            <w:r w:rsidRPr="00EA50A8">
              <w:rPr>
                <w:rFonts w:ascii="ＭＳ 明朝" w:hAnsi="ＭＳ 明朝"/>
                <w:sz w:val="24"/>
                <w:szCs w:val="24"/>
              </w:rPr>
              <w:t>〒</w:t>
            </w:r>
          </w:p>
          <w:p w:rsidR="000166FD" w:rsidRPr="00EA50A8" w:rsidRDefault="000166FD" w:rsidP="00B74261">
            <w:pPr>
              <w:autoSpaceDE w:val="0"/>
              <w:ind w:left="470" w:hanging="470"/>
              <w:rPr>
                <w:rFonts w:ascii="ＭＳ 明朝" w:hAnsi="ＭＳ 明朝"/>
                <w:sz w:val="24"/>
                <w:szCs w:val="24"/>
              </w:rPr>
            </w:pPr>
          </w:p>
          <w:p w:rsidR="000166FD" w:rsidRPr="00EA50A8" w:rsidRDefault="000166FD" w:rsidP="00B74261">
            <w:pPr>
              <w:autoSpaceDE w:val="0"/>
              <w:ind w:left="470" w:hanging="470"/>
              <w:rPr>
                <w:rFonts w:ascii="ＭＳ 明朝" w:hAnsi="ＭＳ 明朝"/>
                <w:sz w:val="24"/>
                <w:szCs w:val="24"/>
              </w:rPr>
            </w:pPr>
          </w:p>
        </w:tc>
      </w:tr>
      <w:tr w:rsidR="000166FD" w:rsidRPr="00EA50A8" w:rsidTr="00CD7591">
        <w:tc>
          <w:tcPr>
            <w:tcW w:w="1530" w:type="dxa"/>
            <w:tcBorders>
              <w:top w:val="single" w:sz="4" w:space="0" w:color="000000"/>
              <w:left w:val="single" w:sz="8" w:space="0" w:color="000000"/>
              <w:bottom w:val="single" w:sz="8" w:space="0" w:color="000000"/>
            </w:tcBorders>
            <w:shd w:val="clear" w:color="auto" w:fill="auto"/>
            <w:vAlign w:val="center"/>
          </w:tcPr>
          <w:p w:rsidR="000166FD" w:rsidRPr="00EA50A8" w:rsidRDefault="000166FD" w:rsidP="00B74261">
            <w:pPr>
              <w:autoSpaceDE w:val="0"/>
              <w:snapToGrid w:val="0"/>
              <w:ind w:left="470" w:hanging="470"/>
              <w:jc w:val="distribute"/>
              <w:rPr>
                <w:rFonts w:ascii="ＭＳ 明朝" w:hAnsi="ＭＳ 明朝"/>
                <w:sz w:val="24"/>
                <w:szCs w:val="24"/>
              </w:rPr>
            </w:pPr>
            <w:r w:rsidRPr="00EA50A8">
              <w:rPr>
                <w:rFonts w:ascii="ＭＳ 明朝" w:hAnsi="ＭＳ 明朝"/>
                <w:sz w:val="24"/>
                <w:szCs w:val="24"/>
              </w:rPr>
              <w:t>代表者</w:t>
            </w:r>
          </w:p>
          <w:p w:rsidR="000166FD" w:rsidRPr="00EA50A8" w:rsidRDefault="000166FD" w:rsidP="00B74261">
            <w:pPr>
              <w:autoSpaceDE w:val="0"/>
              <w:ind w:left="470" w:hanging="470"/>
              <w:jc w:val="distribute"/>
              <w:rPr>
                <w:rFonts w:ascii="ＭＳ 明朝" w:hAnsi="ＭＳ 明朝"/>
                <w:sz w:val="24"/>
                <w:szCs w:val="24"/>
              </w:rPr>
            </w:pPr>
            <w:r w:rsidRPr="00EA50A8">
              <w:rPr>
                <w:rFonts w:ascii="ＭＳ 明朝" w:hAnsi="ＭＳ 明朝" w:hint="eastAsia"/>
                <w:sz w:val="24"/>
                <w:szCs w:val="24"/>
              </w:rPr>
              <w:t>職・</w:t>
            </w:r>
            <w:r w:rsidRPr="00EA50A8">
              <w:rPr>
                <w:rFonts w:ascii="ＭＳ 明朝" w:hAnsi="ＭＳ 明朝"/>
                <w:sz w:val="24"/>
                <w:szCs w:val="24"/>
              </w:rPr>
              <w:t>氏名</w:t>
            </w:r>
          </w:p>
        </w:tc>
        <w:tc>
          <w:tcPr>
            <w:tcW w:w="5693" w:type="dxa"/>
            <w:gridSpan w:val="2"/>
            <w:tcBorders>
              <w:top w:val="single" w:sz="4" w:space="0" w:color="000000"/>
              <w:left w:val="single" w:sz="4" w:space="0" w:color="000000"/>
              <w:bottom w:val="single" w:sz="8" w:space="0" w:color="000000"/>
              <w:right w:val="single" w:sz="8" w:space="0" w:color="000000"/>
            </w:tcBorders>
            <w:shd w:val="clear" w:color="auto" w:fill="auto"/>
          </w:tcPr>
          <w:p w:rsidR="000166FD" w:rsidRPr="00EA50A8" w:rsidRDefault="000166FD" w:rsidP="00B74261">
            <w:pPr>
              <w:autoSpaceDE w:val="0"/>
              <w:snapToGrid w:val="0"/>
              <w:ind w:left="470" w:hanging="470"/>
              <w:rPr>
                <w:rFonts w:ascii="ＭＳ 明朝" w:hAnsi="ＭＳ 明朝"/>
                <w:sz w:val="24"/>
                <w:szCs w:val="24"/>
              </w:rPr>
            </w:pPr>
          </w:p>
          <w:p w:rsidR="000166FD" w:rsidRPr="00EA50A8" w:rsidRDefault="000166FD" w:rsidP="00B74261">
            <w:pPr>
              <w:autoSpaceDE w:val="0"/>
              <w:ind w:left="470" w:hanging="470"/>
              <w:rPr>
                <w:rFonts w:ascii="ＭＳ 明朝" w:hAnsi="ＭＳ 明朝"/>
                <w:sz w:val="24"/>
                <w:szCs w:val="24"/>
              </w:rPr>
            </w:pPr>
            <w:r w:rsidRPr="00EA50A8">
              <w:rPr>
                <w:rFonts w:ascii="ＭＳ 明朝" w:hAnsi="ＭＳ 明朝"/>
                <w:sz w:val="24"/>
                <w:szCs w:val="24"/>
              </w:rPr>
              <w:t xml:space="preserve">　　　　　　</w:t>
            </w:r>
            <w:r w:rsidRPr="00EA50A8">
              <w:rPr>
                <w:rFonts w:ascii="ＭＳ 明朝" w:hAnsi="ＭＳ 明朝" w:hint="eastAsia"/>
                <w:sz w:val="24"/>
                <w:szCs w:val="24"/>
              </w:rPr>
              <w:t xml:space="preserve">　　　</w:t>
            </w:r>
            <w:r w:rsidRPr="00EA50A8">
              <w:rPr>
                <w:rFonts w:ascii="ＭＳ 明朝" w:hAnsi="ＭＳ 明朝"/>
                <w:sz w:val="24"/>
                <w:szCs w:val="24"/>
              </w:rPr>
              <w:t xml:space="preserve">　　　　　　　　　</w:t>
            </w:r>
            <w:r w:rsidR="001D3359" w:rsidRPr="00EA50A8">
              <w:rPr>
                <w:rFonts w:ascii="ＭＳ 明朝" w:hAnsi="ＭＳ 明朝" w:hint="eastAsia"/>
                <w:sz w:val="24"/>
                <w:szCs w:val="24"/>
                <w:lang w:eastAsia="ja-JP"/>
              </w:rPr>
              <w:t xml:space="preserve">　　</w:t>
            </w:r>
            <w:r w:rsidR="00374B5B" w:rsidRPr="00EA50A8">
              <w:rPr>
                <w:rFonts w:ascii="ＭＳ 明朝" w:hAnsi="ＭＳ 明朝"/>
                <w:sz w:val="24"/>
                <w:szCs w:val="24"/>
              </w:rPr>
              <w:t xml:space="preserve">　　</w:t>
            </w:r>
          </w:p>
        </w:tc>
      </w:tr>
    </w:tbl>
    <w:p w:rsidR="000166FD" w:rsidRPr="00EA50A8" w:rsidRDefault="000166FD" w:rsidP="000166FD">
      <w:pPr>
        <w:rPr>
          <w:rFonts w:ascii="ＭＳ 明朝" w:hAnsi="ＭＳ 明朝"/>
          <w:sz w:val="24"/>
          <w:szCs w:val="24"/>
        </w:rPr>
      </w:pPr>
    </w:p>
    <w:p w:rsidR="000166FD" w:rsidRPr="00EA50A8" w:rsidRDefault="000166FD" w:rsidP="000166FD">
      <w:pPr>
        <w:rPr>
          <w:rFonts w:ascii="ＭＳ 明朝" w:hAnsi="ＭＳ 明朝"/>
          <w:sz w:val="24"/>
          <w:szCs w:val="24"/>
        </w:rPr>
      </w:pPr>
    </w:p>
    <w:p w:rsidR="001D3359" w:rsidRPr="00EA50A8" w:rsidRDefault="000166FD" w:rsidP="001D3359">
      <w:pPr>
        <w:ind w:rightChars="-9" w:right="-21"/>
        <w:rPr>
          <w:rFonts w:ascii="ＭＳ 明朝" w:hAnsi="ＭＳ 明朝"/>
          <w:sz w:val="24"/>
          <w:szCs w:val="24"/>
          <w:lang w:eastAsia="ja-JP"/>
        </w:rPr>
      </w:pPr>
      <w:r w:rsidRPr="00EA50A8">
        <w:rPr>
          <w:rFonts w:ascii="ＭＳ 明朝" w:hAnsi="ＭＳ 明朝"/>
          <w:sz w:val="24"/>
          <w:szCs w:val="24"/>
        </w:rPr>
        <w:t xml:space="preserve">　</w:t>
      </w:r>
      <w:r w:rsidR="001D3359" w:rsidRPr="00EA50A8">
        <w:rPr>
          <w:rFonts w:ascii="ＭＳ 明朝" w:hAnsi="ＭＳ 明朝" w:hint="eastAsia"/>
          <w:sz w:val="24"/>
          <w:szCs w:val="24"/>
          <w:lang w:eastAsia="ja-JP"/>
        </w:rPr>
        <w:t xml:space="preserve">　</w:t>
      </w:r>
      <w:r w:rsidR="00BC7538" w:rsidRPr="00EA50A8">
        <w:rPr>
          <w:rFonts w:ascii="ＭＳ 明朝" w:hAnsi="ＭＳ 明朝" w:hint="eastAsia"/>
          <w:sz w:val="24"/>
          <w:szCs w:val="24"/>
          <w:lang w:eastAsia="ja-JP"/>
        </w:rPr>
        <w:t>令和</w:t>
      </w:r>
      <w:r w:rsidRPr="00EA50A8">
        <w:rPr>
          <w:rFonts w:ascii="ＭＳ 明朝" w:hAnsi="ＭＳ 明朝" w:hint="eastAsia"/>
          <w:sz w:val="24"/>
          <w:szCs w:val="24"/>
        </w:rPr>
        <w:t xml:space="preserve">　</w:t>
      </w:r>
      <w:r w:rsidRPr="00EA50A8">
        <w:rPr>
          <w:rFonts w:ascii="ＭＳ 明朝" w:hAnsi="ＭＳ 明朝"/>
          <w:sz w:val="24"/>
          <w:szCs w:val="24"/>
        </w:rPr>
        <w:t xml:space="preserve">　年　</w:t>
      </w:r>
      <w:r w:rsidRPr="00EA50A8">
        <w:rPr>
          <w:rFonts w:ascii="ＭＳ 明朝" w:hAnsi="ＭＳ 明朝" w:hint="eastAsia"/>
          <w:sz w:val="24"/>
          <w:szCs w:val="24"/>
        </w:rPr>
        <w:t xml:space="preserve">　</w:t>
      </w:r>
      <w:r w:rsidRPr="00EA50A8">
        <w:rPr>
          <w:rFonts w:ascii="ＭＳ 明朝" w:hAnsi="ＭＳ 明朝"/>
          <w:sz w:val="24"/>
          <w:szCs w:val="24"/>
        </w:rPr>
        <w:t xml:space="preserve">月　</w:t>
      </w:r>
      <w:r w:rsidRPr="00EA50A8">
        <w:rPr>
          <w:rFonts w:ascii="ＭＳ 明朝" w:hAnsi="ＭＳ 明朝" w:hint="eastAsia"/>
          <w:sz w:val="24"/>
          <w:szCs w:val="24"/>
        </w:rPr>
        <w:t xml:space="preserve">　</w:t>
      </w:r>
      <w:r w:rsidRPr="00EA50A8">
        <w:rPr>
          <w:rFonts w:ascii="ＭＳ 明朝" w:hAnsi="ＭＳ 明朝"/>
          <w:sz w:val="24"/>
          <w:szCs w:val="24"/>
        </w:rPr>
        <w:t>日</w:t>
      </w:r>
      <w:r w:rsidRPr="00EA50A8">
        <w:rPr>
          <w:rFonts w:ascii="ＭＳ 明朝" w:hAnsi="ＭＳ 明朝" w:hint="eastAsia"/>
          <w:sz w:val="24"/>
          <w:szCs w:val="24"/>
        </w:rPr>
        <w:t>付け</w:t>
      </w:r>
      <w:r w:rsidRPr="00EA50A8">
        <w:rPr>
          <w:rFonts w:ascii="ＭＳ 明朝" w:hAnsi="ＭＳ 明朝"/>
          <w:sz w:val="24"/>
          <w:szCs w:val="24"/>
        </w:rPr>
        <w:t xml:space="preserve">　　</w:t>
      </w:r>
      <w:r w:rsidRPr="00EA50A8">
        <w:rPr>
          <w:rFonts w:ascii="ＭＳ 明朝" w:hAnsi="ＭＳ 明朝" w:hint="eastAsia"/>
          <w:sz w:val="24"/>
          <w:szCs w:val="24"/>
        </w:rPr>
        <w:t xml:space="preserve">　</w:t>
      </w:r>
      <w:r w:rsidRPr="00EA50A8">
        <w:rPr>
          <w:rFonts w:ascii="ＭＳ 明朝" w:hAnsi="ＭＳ 明朝"/>
          <w:sz w:val="24"/>
          <w:szCs w:val="24"/>
        </w:rPr>
        <w:t>第　　　号で団体登録の決定を受けましたが、次の</w:t>
      </w:r>
    </w:p>
    <w:p w:rsidR="000166FD" w:rsidRPr="00EA50A8" w:rsidRDefault="000166FD" w:rsidP="001D3359">
      <w:pPr>
        <w:ind w:rightChars="-9" w:right="-21" w:firstLineChars="100" w:firstLine="224"/>
        <w:rPr>
          <w:rFonts w:ascii="ＭＳ 明朝" w:hAnsi="ＭＳ 明朝"/>
          <w:sz w:val="24"/>
          <w:szCs w:val="24"/>
        </w:rPr>
      </w:pPr>
      <w:r w:rsidRPr="00EA50A8">
        <w:rPr>
          <w:rFonts w:ascii="ＭＳ 明朝" w:hAnsi="ＭＳ 明朝"/>
          <w:sz w:val="24"/>
          <w:szCs w:val="24"/>
        </w:rPr>
        <w:t>とおり、登録内容に変更が生じましたので届け出ます。</w:t>
      </w:r>
    </w:p>
    <w:p w:rsidR="000166FD" w:rsidRPr="00EA50A8" w:rsidRDefault="000166FD" w:rsidP="000166FD">
      <w:pPr>
        <w:rPr>
          <w:rFonts w:ascii="ＭＳ 明朝" w:hAnsi="ＭＳ 明朝"/>
          <w:sz w:val="24"/>
          <w:szCs w:val="24"/>
        </w:rPr>
      </w:pPr>
    </w:p>
    <w:tbl>
      <w:tblPr>
        <w:tblW w:w="0" w:type="auto"/>
        <w:tblInd w:w="295" w:type="dxa"/>
        <w:tblLayout w:type="fixed"/>
        <w:tblCellMar>
          <w:left w:w="99" w:type="dxa"/>
          <w:right w:w="99" w:type="dxa"/>
        </w:tblCellMar>
        <w:tblLook w:val="0000" w:firstRow="0" w:lastRow="0" w:firstColumn="0" w:lastColumn="0" w:noHBand="0" w:noVBand="0"/>
      </w:tblPr>
      <w:tblGrid>
        <w:gridCol w:w="1592"/>
        <w:gridCol w:w="7843"/>
      </w:tblGrid>
      <w:tr w:rsidR="000166FD" w:rsidRPr="00EA50A8" w:rsidTr="00CD7591">
        <w:tc>
          <w:tcPr>
            <w:tcW w:w="1592"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jc w:val="distribute"/>
              <w:rPr>
                <w:rFonts w:ascii="ＭＳ 明朝" w:hAnsi="ＭＳ 明朝"/>
                <w:sz w:val="24"/>
                <w:szCs w:val="24"/>
              </w:rPr>
            </w:pPr>
            <w:r w:rsidRPr="00EA50A8">
              <w:rPr>
                <w:rFonts w:ascii="ＭＳ 明朝" w:hAnsi="ＭＳ 明朝"/>
                <w:sz w:val="24"/>
                <w:szCs w:val="24"/>
              </w:rPr>
              <w:t>変更内容</w:t>
            </w:r>
          </w:p>
        </w:tc>
        <w:tc>
          <w:tcPr>
            <w:tcW w:w="7843" w:type="dxa"/>
            <w:tcBorders>
              <w:top w:val="single" w:sz="4" w:space="0" w:color="000000"/>
              <w:left w:val="single" w:sz="4" w:space="0" w:color="000000"/>
              <w:bottom w:val="single" w:sz="4" w:space="0" w:color="000000"/>
              <w:right w:val="single" w:sz="4" w:space="0" w:color="000000"/>
            </w:tcBorders>
            <w:shd w:val="clear" w:color="auto" w:fill="auto"/>
          </w:tcPr>
          <w:p w:rsidR="000166FD" w:rsidRPr="00EA50A8" w:rsidRDefault="000166FD" w:rsidP="00B74261">
            <w:pPr>
              <w:snapToGrid w:val="0"/>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tc>
      </w:tr>
      <w:tr w:rsidR="000166FD" w:rsidRPr="00EA50A8" w:rsidTr="00CD7591">
        <w:tc>
          <w:tcPr>
            <w:tcW w:w="1592"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jc w:val="distribute"/>
              <w:rPr>
                <w:rFonts w:ascii="ＭＳ 明朝" w:hAnsi="ＭＳ 明朝"/>
                <w:sz w:val="24"/>
                <w:szCs w:val="24"/>
              </w:rPr>
            </w:pPr>
            <w:r w:rsidRPr="00EA50A8">
              <w:rPr>
                <w:rFonts w:ascii="ＭＳ 明朝" w:hAnsi="ＭＳ 明朝"/>
                <w:sz w:val="24"/>
                <w:szCs w:val="24"/>
              </w:rPr>
              <w:t>変更理由</w:t>
            </w:r>
          </w:p>
        </w:tc>
        <w:tc>
          <w:tcPr>
            <w:tcW w:w="7843" w:type="dxa"/>
            <w:tcBorders>
              <w:top w:val="single" w:sz="4" w:space="0" w:color="000000"/>
              <w:left w:val="single" w:sz="4" w:space="0" w:color="000000"/>
              <w:bottom w:val="single" w:sz="4" w:space="0" w:color="000000"/>
              <w:right w:val="single" w:sz="4" w:space="0" w:color="000000"/>
            </w:tcBorders>
            <w:shd w:val="clear" w:color="auto" w:fill="auto"/>
          </w:tcPr>
          <w:p w:rsidR="000166FD" w:rsidRPr="00EA50A8" w:rsidRDefault="000166FD" w:rsidP="00B74261">
            <w:pPr>
              <w:snapToGrid w:val="0"/>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p w:rsidR="000166FD" w:rsidRPr="00EA50A8" w:rsidRDefault="000166FD" w:rsidP="00B74261">
            <w:pPr>
              <w:rPr>
                <w:rFonts w:ascii="ＭＳ 明朝" w:hAnsi="ＭＳ 明朝"/>
                <w:sz w:val="24"/>
                <w:szCs w:val="24"/>
              </w:rPr>
            </w:pPr>
          </w:p>
        </w:tc>
      </w:tr>
      <w:tr w:rsidR="000166FD" w:rsidRPr="00EA50A8" w:rsidTr="00CD7591">
        <w:trPr>
          <w:trHeight w:val="1385"/>
        </w:trPr>
        <w:tc>
          <w:tcPr>
            <w:tcW w:w="1592" w:type="dxa"/>
            <w:tcBorders>
              <w:top w:val="single" w:sz="4" w:space="0" w:color="000000"/>
              <w:left w:val="single" w:sz="4" w:space="0" w:color="000000"/>
              <w:bottom w:val="single" w:sz="4" w:space="0" w:color="000000"/>
            </w:tcBorders>
            <w:shd w:val="clear" w:color="auto" w:fill="auto"/>
            <w:vAlign w:val="center"/>
          </w:tcPr>
          <w:p w:rsidR="000166FD" w:rsidRPr="00EA50A8" w:rsidRDefault="000166FD" w:rsidP="00B74261">
            <w:pPr>
              <w:snapToGrid w:val="0"/>
              <w:jc w:val="distribute"/>
              <w:rPr>
                <w:rFonts w:ascii="ＭＳ 明朝" w:hAnsi="ＭＳ 明朝"/>
                <w:sz w:val="24"/>
                <w:szCs w:val="24"/>
              </w:rPr>
            </w:pPr>
            <w:r w:rsidRPr="00EA50A8">
              <w:rPr>
                <w:rFonts w:ascii="ＭＳ 明朝" w:hAnsi="ＭＳ 明朝"/>
                <w:sz w:val="24"/>
                <w:szCs w:val="24"/>
              </w:rPr>
              <w:t>変更年月日</w:t>
            </w:r>
          </w:p>
        </w:tc>
        <w:tc>
          <w:tcPr>
            <w:tcW w:w="7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FD" w:rsidRPr="00EA50A8" w:rsidRDefault="000166FD" w:rsidP="00B74261">
            <w:pPr>
              <w:rPr>
                <w:rFonts w:ascii="ＭＳ 明朝" w:hAnsi="ＭＳ 明朝"/>
                <w:sz w:val="24"/>
                <w:szCs w:val="24"/>
              </w:rPr>
            </w:pPr>
            <w:r w:rsidRPr="00EA50A8">
              <w:rPr>
                <w:rFonts w:ascii="ＭＳ 明朝" w:hAnsi="ＭＳ 明朝"/>
                <w:sz w:val="24"/>
                <w:szCs w:val="24"/>
              </w:rPr>
              <w:t xml:space="preserve">　　　</w:t>
            </w:r>
            <w:r w:rsidRPr="00EA50A8">
              <w:rPr>
                <w:rFonts w:ascii="ＭＳ 明朝" w:hAnsi="ＭＳ 明朝" w:hint="eastAsia"/>
                <w:sz w:val="24"/>
                <w:szCs w:val="24"/>
              </w:rPr>
              <w:t xml:space="preserve">　　　</w:t>
            </w:r>
            <w:r w:rsidRPr="00EA50A8">
              <w:rPr>
                <w:rFonts w:ascii="ＭＳ 明朝" w:hAnsi="ＭＳ 明朝"/>
                <w:sz w:val="24"/>
                <w:szCs w:val="24"/>
              </w:rPr>
              <w:t xml:space="preserve">　年　　　　月　　　　日</w:t>
            </w:r>
          </w:p>
        </w:tc>
      </w:tr>
    </w:tbl>
    <w:p w:rsidR="000166FD" w:rsidRPr="00EA50A8" w:rsidRDefault="000166FD" w:rsidP="000166FD">
      <w:pPr>
        <w:rPr>
          <w:rFonts w:ascii="ＭＳ 明朝" w:hAnsi="ＭＳ 明朝"/>
          <w:sz w:val="24"/>
          <w:szCs w:val="24"/>
        </w:rPr>
      </w:pPr>
    </w:p>
    <w:p w:rsidR="000166FD" w:rsidRPr="00EA50A8" w:rsidRDefault="000166FD" w:rsidP="000166FD">
      <w:pPr>
        <w:autoSpaceDE w:val="0"/>
        <w:autoSpaceDN w:val="0"/>
        <w:spacing w:line="480" w:lineRule="exact"/>
        <w:rPr>
          <w:rFonts w:ascii="ＭＳ 明朝" w:hAnsi="ＭＳ 明朝"/>
          <w:sz w:val="24"/>
          <w:szCs w:val="24"/>
        </w:rPr>
      </w:pPr>
    </w:p>
    <w:p w:rsidR="000166FD" w:rsidRPr="00EA50A8" w:rsidRDefault="000166FD" w:rsidP="000166FD">
      <w:pPr>
        <w:rPr>
          <w:rFonts w:ascii="ＭＳ 明朝" w:hAnsi="ＭＳ 明朝"/>
          <w:sz w:val="24"/>
          <w:szCs w:val="24"/>
        </w:rPr>
      </w:pPr>
    </w:p>
    <w:sectPr w:rsidR="000166FD" w:rsidRPr="00EA50A8" w:rsidSect="00374B5B">
      <w:headerReference w:type="default" r:id="rId14"/>
      <w:pgSz w:w="11906" w:h="16838"/>
      <w:pgMar w:top="992" w:right="851" w:bottom="879" w:left="1259" w:header="680" w:footer="720" w:gutter="0"/>
      <w:cols w:space="720"/>
      <w:docGrid w:type="linesAndChars" w:linePitch="36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12" w:rsidRDefault="00297F12">
      <w:r>
        <w:separator/>
      </w:r>
    </w:p>
  </w:endnote>
  <w:endnote w:type="continuationSeparator" w:id="0">
    <w:p w:rsidR="00297F12" w:rsidRDefault="0029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12" w:rsidRDefault="00297F12">
      <w:r>
        <w:separator/>
      </w:r>
    </w:p>
  </w:footnote>
  <w:footnote w:type="continuationSeparator" w:id="0">
    <w:p w:rsidR="00297F12" w:rsidRDefault="0029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B15" w:rsidRDefault="00DD2B15">
    <w:pPr>
      <w:pStyle w:val="ab"/>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4"/>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31820D6B"/>
    <w:multiLevelType w:val="hybridMultilevel"/>
    <w:tmpl w:val="22206B90"/>
    <w:lvl w:ilvl="0" w:tplc="CD2487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510D24"/>
    <w:multiLevelType w:val="hybridMultilevel"/>
    <w:tmpl w:val="CBAAD584"/>
    <w:lvl w:ilvl="0" w:tplc="BB2AD0C6">
      <w:start w:val="2"/>
      <w:numFmt w:val="bullet"/>
      <w:lvlText w:val="□"/>
      <w:lvlJc w:val="left"/>
      <w:pPr>
        <w:ind w:left="644" w:hanging="360"/>
      </w:pPr>
      <w:rPr>
        <w:rFonts w:ascii="ＭＳ 明朝" w:eastAsia="ＭＳ 明朝" w:hAnsi="ＭＳ 明朝" w:cs="Times New Roman" w:hint="eastAsia"/>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34"/>
  <w:drawingGridVerticalSpacing w:val="36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87"/>
    <w:rsid w:val="00001461"/>
    <w:rsid w:val="00004D6C"/>
    <w:rsid w:val="000166FD"/>
    <w:rsid w:val="0001748C"/>
    <w:rsid w:val="0002260B"/>
    <w:rsid w:val="0005635C"/>
    <w:rsid w:val="0006683D"/>
    <w:rsid w:val="00077B70"/>
    <w:rsid w:val="000A65E7"/>
    <w:rsid w:val="000B5407"/>
    <w:rsid w:val="000B5938"/>
    <w:rsid w:val="000E0CC1"/>
    <w:rsid w:val="00105F7A"/>
    <w:rsid w:val="00120A3D"/>
    <w:rsid w:val="0012145B"/>
    <w:rsid w:val="00140810"/>
    <w:rsid w:val="00153355"/>
    <w:rsid w:val="00157F42"/>
    <w:rsid w:val="001635EA"/>
    <w:rsid w:val="0018700C"/>
    <w:rsid w:val="001B27D2"/>
    <w:rsid w:val="001D3359"/>
    <w:rsid w:val="001E4011"/>
    <w:rsid w:val="001E502E"/>
    <w:rsid w:val="002160D9"/>
    <w:rsid w:val="002251DA"/>
    <w:rsid w:val="00280706"/>
    <w:rsid w:val="00287A04"/>
    <w:rsid w:val="00290F40"/>
    <w:rsid w:val="00297F12"/>
    <w:rsid w:val="002D596E"/>
    <w:rsid w:val="0036235E"/>
    <w:rsid w:val="00367C0D"/>
    <w:rsid w:val="00371651"/>
    <w:rsid w:val="00374B5B"/>
    <w:rsid w:val="0037673A"/>
    <w:rsid w:val="003B1572"/>
    <w:rsid w:val="003D212E"/>
    <w:rsid w:val="00413B80"/>
    <w:rsid w:val="00420976"/>
    <w:rsid w:val="00425FB2"/>
    <w:rsid w:val="004277D7"/>
    <w:rsid w:val="0043366B"/>
    <w:rsid w:val="004471A9"/>
    <w:rsid w:val="00450D6F"/>
    <w:rsid w:val="00467390"/>
    <w:rsid w:val="004A5B5D"/>
    <w:rsid w:val="004D0C79"/>
    <w:rsid w:val="004D2148"/>
    <w:rsid w:val="00503DB7"/>
    <w:rsid w:val="00505DF8"/>
    <w:rsid w:val="005112F2"/>
    <w:rsid w:val="00555763"/>
    <w:rsid w:val="00556104"/>
    <w:rsid w:val="005B5835"/>
    <w:rsid w:val="005D6094"/>
    <w:rsid w:val="005E1DF2"/>
    <w:rsid w:val="005E42CB"/>
    <w:rsid w:val="005E555C"/>
    <w:rsid w:val="005E584C"/>
    <w:rsid w:val="00607796"/>
    <w:rsid w:val="00610E88"/>
    <w:rsid w:val="00642D36"/>
    <w:rsid w:val="00650EC0"/>
    <w:rsid w:val="00654270"/>
    <w:rsid w:val="00671F25"/>
    <w:rsid w:val="006C34B8"/>
    <w:rsid w:val="006E421F"/>
    <w:rsid w:val="006F1576"/>
    <w:rsid w:val="006F2530"/>
    <w:rsid w:val="007030CA"/>
    <w:rsid w:val="00723468"/>
    <w:rsid w:val="0072570A"/>
    <w:rsid w:val="0073496C"/>
    <w:rsid w:val="0074359C"/>
    <w:rsid w:val="007475DB"/>
    <w:rsid w:val="00757BA9"/>
    <w:rsid w:val="0076192A"/>
    <w:rsid w:val="007858D0"/>
    <w:rsid w:val="0079220C"/>
    <w:rsid w:val="007B4851"/>
    <w:rsid w:val="007B4F6F"/>
    <w:rsid w:val="007C1718"/>
    <w:rsid w:val="007C28D2"/>
    <w:rsid w:val="007C6522"/>
    <w:rsid w:val="007D2F77"/>
    <w:rsid w:val="007E128F"/>
    <w:rsid w:val="007E27BC"/>
    <w:rsid w:val="007E5425"/>
    <w:rsid w:val="007F7EDE"/>
    <w:rsid w:val="00803E8C"/>
    <w:rsid w:val="0080610F"/>
    <w:rsid w:val="00807A44"/>
    <w:rsid w:val="008156BA"/>
    <w:rsid w:val="00842987"/>
    <w:rsid w:val="008913CE"/>
    <w:rsid w:val="0089205A"/>
    <w:rsid w:val="00893676"/>
    <w:rsid w:val="008A40B1"/>
    <w:rsid w:val="008D7443"/>
    <w:rsid w:val="008E1D05"/>
    <w:rsid w:val="008F03F4"/>
    <w:rsid w:val="009011A1"/>
    <w:rsid w:val="00920698"/>
    <w:rsid w:val="00922EA1"/>
    <w:rsid w:val="0096073A"/>
    <w:rsid w:val="00982F33"/>
    <w:rsid w:val="00984CA5"/>
    <w:rsid w:val="009A46BC"/>
    <w:rsid w:val="009B7FA9"/>
    <w:rsid w:val="009C3A48"/>
    <w:rsid w:val="009D74C6"/>
    <w:rsid w:val="009D7D60"/>
    <w:rsid w:val="009E4EF0"/>
    <w:rsid w:val="00A00931"/>
    <w:rsid w:val="00A71B58"/>
    <w:rsid w:val="00A83846"/>
    <w:rsid w:val="00A8687A"/>
    <w:rsid w:val="00A90E69"/>
    <w:rsid w:val="00AD368D"/>
    <w:rsid w:val="00B36250"/>
    <w:rsid w:val="00B5000E"/>
    <w:rsid w:val="00B6373F"/>
    <w:rsid w:val="00B74261"/>
    <w:rsid w:val="00B76C31"/>
    <w:rsid w:val="00BA4157"/>
    <w:rsid w:val="00BA47AB"/>
    <w:rsid w:val="00BB3D95"/>
    <w:rsid w:val="00BB5A4F"/>
    <w:rsid w:val="00BB771B"/>
    <w:rsid w:val="00BC7538"/>
    <w:rsid w:val="00BD0D44"/>
    <w:rsid w:val="00BD0F0F"/>
    <w:rsid w:val="00BE5EC4"/>
    <w:rsid w:val="00C026BE"/>
    <w:rsid w:val="00C067C0"/>
    <w:rsid w:val="00C1284B"/>
    <w:rsid w:val="00C1418F"/>
    <w:rsid w:val="00C22E40"/>
    <w:rsid w:val="00C33B7D"/>
    <w:rsid w:val="00C8138C"/>
    <w:rsid w:val="00C82BCD"/>
    <w:rsid w:val="00C84AD4"/>
    <w:rsid w:val="00C866D5"/>
    <w:rsid w:val="00C97C1C"/>
    <w:rsid w:val="00CC017C"/>
    <w:rsid w:val="00CC4A8D"/>
    <w:rsid w:val="00CD7591"/>
    <w:rsid w:val="00CD7D10"/>
    <w:rsid w:val="00CF350B"/>
    <w:rsid w:val="00CF667A"/>
    <w:rsid w:val="00CF6B6F"/>
    <w:rsid w:val="00D2342C"/>
    <w:rsid w:val="00D54925"/>
    <w:rsid w:val="00DB3B43"/>
    <w:rsid w:val="00DB6E27"/>
    <w:rsid w:val="00DC15C5"/>
    <w:rsid w:val="00DD0EF8"/>
    <w:rsid w:val="00DD2B15"/>
    <w:rsid w:val="00DD7BDF"/>
    <w:rsid w:val="00DE5A88"/>
    <w:rsid w:val="00DF2F7E"/>
    <w:rsid w:val="00DF4846"/>
    <w:rsid w:val="00E22770"/>
    <w:rsid w:val="00E41E4D"/>
    <w:rsid w:val="00E739D0"/>
    <w:rsid w:val="00E82908"/>
    <w:rsid w:val="00E92BD8"/>
    <w:rsid w:val="00EA50A8"/>
    <w:rsid w:val="00EA60CA"/>
    <w:rsid w:val="00EE10FE"/>
    <w:rsid w:val="00EE39AF"/>
    <w:rsid w:val="00EF3FB5"/>
    <w:rsid w:val="00F05318"/>
    <w:rsid w:val="00F35E7B"/>
    <w:rsid w:val="00F3751A"/>
    <w:rsid w:val="00F43A40"/>
    <w:rsid w:val="00F52ACB"/>
    <w:rsid w:val="00F6591A"/>
    <w:rsid w:val="00F728EE"/>
    <w:rsid w:val="00F74643"/>
    <w:rsid w:val="00F93850"/>
    <w:rsid w:val="00FC1B56"/>
    <w:rsid w:val="00FF26A9"/>
    <w:rsid w:val="00FF6DC7"/>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5A0E177D"/>
  <w15:chartTrackingRefBased/>
  <w15:docId w15:val="{2BFAE29A-5E46-4308-A7EE-61083E22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5"/>
      <w:szCs w:val="25"/>
      <w:lang w:eastAsia="ar-SA"/>
    </w:rPr>
  </w:style>
  <w:style w:type="paragraph" w:styleId="3">
    <w:name w:val="heading 3"/>
    <w:basedOn w:val="a"/>
    <w:next w:val="a0"/>
    <w:qFormat/>
    <w:pPr>
      <w:widowControl/>
      <w:numPr>
        <w:ilvl w:val="2"/>
        <w:numId w:val="1"/>
      </w:numPr>
      <w:spacing w:before="280" w:after="280"/>
      <w:jc w:val="left"/>
      <w:outlineLvl w:val="2"/>
    </w:pPr>
    <w:rPr>
      <w:rFonts w:ascii="ＭＳ Ｐゴシック" w:eastAsia="ＭＳ Ｐゴシック" w:hAnsi="ＭＳ Ｐゴシック" w:cs="ＭＳ Ｐゴシック"/>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9z0">
    <w:name w:val="WW8Num9z0"/>
    <w:rPr>
      <w:lang w:val="en-US"/>
    </w:rPr>
  </w:style>
  <w:style w:type="character" w:customStyle="1" w:styleId="WW-">
    <w:name w:val="WW-段落フォント"/>
  </w:style>
  <w:style w:type="character" w:styleId="a4">
    <w:name w:val="Strong"/>
    <w:qFormat/>
    <w:rPr>
      <w:b/>
      <w:bCs/>
    </w:rPr>
  </w:style>
  <w:style w:type="character" w:styleId="a5">
    <w:name w:val="Hyperlink"/>
    <w:rPr>
      <w:color w:val="000080"/>
      <w:u w:val="single"/>
    </w:rPr>
  </w:style>
  <w:style w:type="character" w:customStyle="1" w:styleId="a6">
    <w:name w:val="番号付け記号"/>
  </w:style>
  <w:style w:type="paragraph" w:customStyle="1" w:styleId="a7">
    <w:name w:val="見出し"/>
    <w:basedOn w:val="a"/>
    <w:next w:val="a0"/>
    <w:pPr>
      <w:keepNext/>
      <w:spacing w:before="240" w:after="120"/>
    </w:pPr>
    <w:rPr>
      <w:rFonts w:ascii="Arial" w:eastAsia="ＭＳ Ｐゴシック" w:hAnsi="Arial" w:cs="Mangal"/>
      <w:sz w:val="28"/>
      <w:szCs w:val="28"/>
    </w:rPr>
  </w:style>
  <w:style w:type="paragraph" w:styleId="a0">
    <w:name w:val="Body Text"/>
    <w:basedOn w:val="a"/>
    <w:rPr>
      <w:sz w:val="24"/>
    </w:rPr>
  </w:style>
  <w:style w:type="paragraph" w:styleId="a8">
    <w:name w:val="List"/>
    <w:basedOn w:val="a0"/>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Date"/>
    <w:basedOn w:val="a"/>
    <w:next w:val="a"/>
  </w:style>
  <w:style w:type="paragraph" w:styleId="ae">
    <w:name w:val="Balloon Text"/>
    <w:basedOn w:val="a"/>
    <w:rPr>
      <w:rFonts w:ascii="Arial" w:eastAsia="ＭＳ ゴシック" w:hAnsi="Arial"/>
      <w:sz w:val="18"/>
      <w:szCs w:val="18"/>
    </w:rPr>
  </w:style>
  <w:style w:type="paragraph" w:styleId="2">
    <w:name w:val="Body Text 2"/>
    <w:basedOn w:val="a"/>
    <w:pPr>
      <w:spacing w:line="480" w:lineRule="auto"/>
    </w:pPr>
  </w:style>
  <w:style w:type="paragraph" w:styleId="30">
    <w:name w:val="Body Text Indent 3"/>
    <w:basedOn w:val="a"/>
    <w:pPr>
      <w:ind w:left="851"/>
    </w:pPr>
    <w:rPr>
      <w:rFonts w:ascii="ＭＳ 明朝" w:hAnsi="ＭＳ 明朝"/>
      <w:sz w:val="16"/>
      <w:szCs w:val="16"/>
    </w:rPr>
  </w:style>
  <w:style w:type="paragraph" w:styleId="af">
    <w:name w:val="Note Heading"/>
    <w:basedOn w:val="a"/>
    <w:next w:val="a"/>
    <w:pPr>
      <w:jc w:val="center"/>
    </w:pPr>
    <w:rPr>
      <w:rFonts w:ascii="ＭＳ 明朝" w:hAnsi="ＭＳ 明朝"/>
    </w:rPr>
  </w:style>
  <w:style w:type="paragraph" w:customStyle="1" w:styleId="af0">
    <w:name w:val="表の内容"/>
    <w:basedOn w:val="a"/>
    <w:pPr>
      <w:suppressLineNumbers/>
    </w:pPr>
  </w:style>
  <w:style w:type="paragraph" w:customStyle="1" w:styleId="af1">
    <w:name w:val="表の見出し"/>
    <w:basedOn w:val="af0"/>
    <w:pPr>
      <w:jc w:val="center"/>
    </w:pPr>
    <w:rPr>
      <w:b/>
      <w:bCs/>
    </w:rPr>
  </w:style>
  <w:style w:type="table" w:styleId="af2">
    <w:name w:val="Table Grid"/>
    <w:basedOn w:val="a2"/>
    <w:uiPriority w:val="59"/>
    <w:rsid w:val="00F37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ResDataWin('/cgi-bin/D1W_GENPOU/D1W_resdata.exe?PROCID=1832016421&amp;CALLTYPE=4&amp;GAIBU_CONT=1&amp;REFID=40310040007700000000&amp;HANSUU=1')" TargetMode="External"/><Relationship Id="rId13" Type="http://schemas.openxmlformats.org/officeDocument/2006/relationships/hyperlink" Target="javascript:OpenResDataWin('/cgi-bin/D1W_GENPOU/D1W_resdata.exe?PROCID=1832016421&amp;CALLTYPE=4&amp;GAIBU_CONT=1&amp;REFID=14010040004500000000&amp;JYO=247%200%200&amp;BUNRUI=H&amp;HANSUU=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ResDataWin('/cgi-bin/D1W_GENPOU/D1W_resdata.exe?PROCID=1832016421&amp;CALLTYPE=4&amp;GAIBU_CONT=1&amp;REFID=14010040004500000000&amp;JYO=222%200%200&amp;BUNRUI=H&amp;HANSUU=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ResDataWin('/cgi-bin/D1W_GENPOU/D1W_resdata.exe?PROCID=1832016421&amp;CALLTYPE=4&amp;GAIBU_CONT=1&amp;REFID=14010040004500000000&amp;JYO=208%203%200&amp;BUNRUI=H&amp;HANSUU=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OpenResDataWin('/cgi-bin/D1W_GENPOU/D1W_resdata.exe?PROCID=1832016421&amp;CALLTYPE=4&amp;GAIBU_CONT=1&amp;REFID=14010040004500000000&amp;JYO=208%200%200&amp;BUNRUI=H&amp;HANSUU=1')" TargetMode="External"/><Relationship Id="rId4" Type="http://schemas.openxmlformats.org/officeDocument/2006/relationships/settings" Target="settings.xml"/><Relationship Id="rId9" Type="http://schemas.openxmlformats.org/officeDocument/2006/relationships/hyperlink" Target="javascript:OpenResDataWin('/cgi-bin/D1W_GENPOU/D1W_resdata.exe?PROCID=1832016421&amp;CALLTYPE=4&amp;GAIBU_CONT=1&amp;REFID=14010040004500000000&amp;JYO=204%200%200&amp;BUNRUI=H&amp;HANSUU=1')"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C499C-FC30-4321-B3B5-709BF19B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805</Words>
  <Characters>4593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埼玉県特定非営利活動促進基金事務取扱要領</vt:lpstr>
    </vt:vector>
  </TitlesOfParts>
  <Company>山形県</Company>
  <LinksUpToDate>false</LinksUpToDate>
  <CharactersWithSpaces>5388</CharactersWithSpaces>
  <SharedDoc>false</SharedDoc>
  <HLinks>
    <vt:vector size="36" baseType="variant">
      <vt:variant>
        <vt:i4>7733252</vt:i4>
      </vt:variant>
      <vt:variant>
        <vt:i4>15</vt:i4>
      </vt:variant>
      <vt:variant>
        <vt:i4>0</vt:i4>
      </vt:variant>
      <vt:variant>
        <vt:i4>5</vt:i4>
      </vt:variant>
      <vt:variant>
        <vt:lpwstr>javascript:OpenResDataWin('/cgi-bin/D1W_GENPOU/D1W_resdata.exe?PROCID=1832016421&amp;CALLTYPE=4&amp;GAIBU_CONT=1&amp;REFID=14010040004500000000&amp;JYO=247%200%200&amp;BUNRUI=H&amp;HANSUU=1')</vt:lpwstr>
      </vt:variant>
      <vt:variant>
        <vt:lpwstr/>
      </vt:variant>
      <vt:variant>
        <vt:i4>7340033</vt:i4>
      </vt:variant>
      <vt:variant>
        <vt:i4>12</vt:i4>
      </vt:variant>
      <vt:variant>
        <vt:i4>0</vt:i4>
      </vt:variant>
      <vt:variant>
        <vt:i4>5</vt:i4>
      </vt:variant>
      <vt:variant>
        <vt:lpwstr>javascript:OpenResDataWin('/cgi-bin/D1W_GENPOU/D1W_resdata.exe?PROCID=1832016421&amp;CALLTYPE=4&amp;GAIBU_CONT=1&amp;REFID=14010040004500000000&amp;JYO=222%200%200&amp;BUNRUI=H&amp;HANSUU=1')</vt:lpwstr>
      </vt:variant>
      <vt:variant>
        <vt:lpwstr/>
      </vt:variant>
      <vt:variant>
        <vt:i4>7471112</vt:i4>
      </vt:variant>
      <vt:variant>
        <vt:i4>9</vt:i4>
      </vt:variant>
      <vt:variant>
        <vt:i4>0</vt:i4>
      </vt:variant>
      <vt:variant>
        <vt:i4>5</vt:i4>
      </vt:variant>
      <vt:variant>
        <vt:lpwstr>javascript:OpenResDataWin('/cgi-bin/D1W_GENPOU/D1W_resdata.exe?PROCID=1832016421&amp;CALLTYPE=4&amp;GAIBU_CONT=1&amp;REFID=14010040004500000000&amp;JYO=208%203%200&amp;BUNRUI=H&amp;HANSUU=1')</vt:lpwstr>
      </vt:variant>
      <vt:variant>
        <vt:lpwstr/>
      </vt:variant>
      <vt:variant>
        <vt:i4>7471115</vt:i4>
      </vt:variant>
      <vt:variant>
        <vt:i4>6</vt:i4>
      </vt:variant>
      <vt:variant>
        <vt:i4>0</vt:i4>
      </vt:variant>
      <vt:variant>
        <vt:i4>5</vt:i4>
      </vt:variant>
      <vt:variant>
        <vt:lpwstr>javascript:OpenResDataWin('/cgi-bin/D1W_GENPOU/D1W_resdata.exe?PROCID=1832016421&amp;CALLTYPE=4&amp;GAIBU_CONT=1&amp;REFID=14010040004500000000&amp;JYO=208%200%200&amp;BUNRUI=H&amp;HANSUU=1')</vt:lpwstr>
      </vt:variant>
      <vt:variant>
        <vt:lpwstr/>
      </vt:variant>
      <vt:variant>
        <vt:i4>7471111</vt:i4>
      </vt:variant>
      <vt:variant>
        <vt:i4>3</vt:i4>
      </vt:variant>
      <vt:variant>
        <vt:i4>0</vt:i4>
      </vt:variant>
      <vt:variant>
        <vt:i4>5</vt:i4>
      </vt:variant>
      <vt:variant>
        <vt:lpwstr>javascript:OpenResDataWin('/cgi-bin/D1W_GENPOU/D1W_resdata.exe?PROCID=1832016421&amp;CALLTYPE=4&amp;GAIBU_CONT=1&amp;REFID=14010040004500000000&amp;JYO=204%200%200&amp;BUNRUI=H&amp;HANSUU=1')</vt:lpwstr>
      </vt:variant>
      <vt:variant>
        <vt:lpwstr/>
      </vt:variant>
      <vt:variant>
        <vt:i4>3473503</vt:i4>
      </vt:variant>
      <vt:variant>
        <vt:i4>0</vt:i4>
      </vt:variant>
      <vt:variant>
        <vt:i4>0</vt:i4>
      </vt:variant>
      <vt:variant>
        <vt:i4>5</vt:i4>
      </vt:variant>
      <vt:variant>
        <vt:lpwstr>javascript:OpenResDataWin('/cgi-bin/D1W_GENPOU/D1W_resdata.exe?PROCID=1832016421&amp;CALLTYPE=4&amp;GAIBU_CONT=1&amp;REFID=40310040007700000000&amp;HANSUU=1')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山形県</dc:creator>
  <cp:keywords/>
  <cp:lastModifiedBy>伊藤依里</cp:lastModifiedBy>
  <cp:revision>4</cp:revision>
  <cp:lastPrinted>2025-07-29T02:51:00Z</cp:lastPrinted>
  <dcterms:created xsi:type="dcterms:W3CDTF">2025-07-30T01:59:00Z</dcterms:created>
  <dcterms:modified xsi:type="dcterms:W3CDTF">2025-07-30T02:10:00Z</dcterms:modified>
</cp:coreProperties>
</file>