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1FE7" w14:textId="77777777" w:rsidR="00A37786" w:rsidRDefault="00A37786" w:rsidP="001014B5">
      <w:pPr>
        <w:jc w:val="left"/>
        <w:rPr>
          <w:sz w:val="24"/>
        </w:rPr>
      </w:pPr>
      <w:r>
        <w:rPr>
          <w:b/>
          <w:sz w:val="24"/>
        </w:rPr>
        <w:t>様式第１号</w:t>
      </w:r>
    </w:p>
    <w:p w14:paraId="629BA21B" w14:textId="77777777" w:rsidR="00A37786" w:rsidRDefault="00A37786">
      <w:pPr>
        <w:jc w:val="right"/>
        <w:rPr>
          <w:sz w:val="24"/>
        </w:rPr>
      </w:pPr>
    </w:p>
    <w:p w14:paraId="07A6C0B3" w14:textId="77777777" w:rsidR="00A37786" w:rsidRDefault="00A37786">
      <w:pPr>
        <w:jc w:val="right"/>
        <w:rPr>
          <w:sz w:val="24"/>
        </w:rPr>
      </w:pPr>
    </w:p>
    <w:p w14:paraId="233B532B" w14:textId="77777777" w:rsidR="00A37786" w:rsidRDefault="004367F6" w:rsidP="004367F6">
      <w:pPr>
        <w:wordWrap w:val="0"/>
        <w:jc w:val="right"/>
        <w:rPr>
          <w:sz w:val="24"/>
        </w:rPr>
      </w:pPr>
      <w:r>
        <w:rPr>
          <w:rFonts w:hint="eastAsia"/>
          <w:sz w:val="24"/>
          <w:lang w:eastAsia="ja-JP"/>
        </w:rPr>
        <w:t>令和</w:t>
      </w:r>
      <w:r w:rsidR="00A37786">
        <w:rPr>
          <w:sz w:val="24"/>
        </w:rPr>
        <w:t xml:space="preserve">　　年　　月　　日</w:t>
      </w:r>
    </w:p>
    <w:p w14:paraId="35F25EAE" w14:textId="77777777" w:rsidR="00A37786" w:rsidRDefault="00A37786">
      <w:pPr>
        <w:ind w:right="960"/>
        <w:rPr>
          <w:sz w:val="24"/>
        </w:rPr>
      </w:pPr>
    </w:p>
    <w:p w14:paraId="2E270CAF" w14:textId="77777777" w:rsidR="00A37786" w:rsidRDefault="00A37786">
      <w:pPr>
        <w:ind w:right="960"/>
        <w:rPr>
          <w:sz w:val="24"/>
        </w:rPr>
      </w:pPr>
    </w:p>
    <w:p w14:paraId="2B1E5664" w14:textId="77777777" w:rsidR="00A37786" w:rsidRDefault="00A37786">
      <w:pPr>
        <w:ind w:right="960"/>
        <w:rPr>
          <w:sz w:val="24"/>
        </w:rPr>
      </w:pPr>
      <w:r>
        <w:rPr>
          <w:sz w:val="24"/>
        </w:rPr>
        <w:t xml:space="preserve">　山形県立</w:t>
      </w:r>
      <w:r w:rsidR="00AE7D36">
        <w:rPr>
          <w:rFonts w:hint="eastAsia"/>
          <w:sz w:val="24"/>
          <w:lang w:eastAsia="ja-JP"/>
        </w:rPr>
        <w:t>こども医療</w:t>
      </w:r>
      <w:r>
        <w:rPr>
          <w:sz w:val="24"/>
        </w:rPr>
        <w:t>療育センター所長　殿</w:t>
      </w:r>
    </w:p>
    <w:p w14:paraId="45E4F260" w14:textId="77777777" w:rsidR="00A37786" w:rsidRDefault="00A37786">
      <w:pPr>
        <w:ind w:right="960"/>
        <w:rPr>
          <w:sz w:val="24"/>
        </w:rPr>
      </w:pPr>
    </w:p>
    <w:p w14:paraId="7B33219E" w14:textId="77777777" w:rsidR="00A37786" w:rsidRDefault="00A37786">
      <w:pPr>
        <w:ind w:right="960"/>
        <w:rPr>
          <w:sz w:val="24"/>
        </w:rPr>
      </w:pPr>
    </w:p>
    <w:p w14:paraId="739D94F2" w14:textId="77777777" w:rsidR="00A37786" w:rsidRDefault="00A37786">
      <w:pPr>
        <w:ind w:right="960"/>
        <w:rPr>
          <w:sz w:val="24"/>
        </w:rPr>
      </w:pPr>
      <w:r>
        <w:rPr>
          <w:sz w:val="24"/>
        </w:rPr>
        <w:t xml:space="preserve">　　　　　　　　　　　　住所又は所在地</w:t>
      </w:r>
    </w:p>
    <w:p w14:paraId="7F67ED23" w14:textId="77777777" w:rsidR="00A37786" w:rsidRDefault="00A37786">
      <w:pPr>
        <w:ind w:right="960"/>
        <w:rPr>
          <w:sz w:val="24"/>
        </w:rPr>
      </w:pPr>
      <w:r>
        <w:rPr>
          <w:sz w:val="24"/>
        </w:rPr>
        <w:t xml:space="preserve">　　　　　　　　　　　　氏名又は名称</w:t>
      </w:r>
    </w:p>
    <w:p w14:paraId="51016734" w14:textId="77777777" w:rsidR="00A37786" w:rsidRDefault="001F1A81" w:rsidP="001F1A81">
      <w:pPr>
        <w:ind w:right="960" w:firstLineChars="700" w:firstLine="1680"/>
        <w:rPr>
          <w:sz w:val="24"/>
        </w:rPr>
      </w:pPr>
      <w:r>
        <w:rPr>
          <w:sz w:val="24"/>
        </w:rPr>
        <w:t xml:space="preserve">　　　　　</w:t>
      </w:r>
      <w:r w:rsidR="00A37786">
        <w:rPr>
          <w:sz w:val="24"/>
        </w:rPr>
        <w:t xml:space="preserve">代表者氏名　　</w:t>
      </w:r>
      <w:r>
        <w:rPr>
          <w:rFonts w:hint="eastAsia"/>
          <w:sz w:val="24"/>
          <w:lang w:eastAsia="ja-JP"/>
        </w:rPr>
        <w:t xml:space="preserve">　　　</w:t>
      </w:r>
      <w:r w:rsidR="00A37786">
        <w:rPr>
          <w:sz w:val="24"/>
        </w:rPr>
        <w:t xml:space="preserve">　　　　　　　　　　印</w:t>
      </w:r>
    </w:p>
    <w:p w14:paraId="3DE109BC" w14:textId="77777777" w:rsidR="00A37786" w:rsidRDefault="00A37786">
      <w:pPr>
        <w:ind w:right="960"/>
        <w:rPr>
          <w:sz w:val="24"/>
          <w:lang w:eastAsia="ja-JP"/>
        </w:rPr>
      </w:pPr>
    </w:p>
    <w:p w14:paraId="7D3F54F3" w14:textId="77777777" w:rsidR="001F1A81" w:rsidRDefault="001F1A81">
      <w:pPr>
        <w:ind w:right="960"/>
        <w:rPr>
          <w:sz w:val="24"/>
          <w:lang w:eastAsia="ja-JP"/>
        </w:rPr>
      </w:pPr>
    </w:p>
    <w:p w14:paraId="01AADE73" w14:textId="77777777" w:rsidR="00A37786" w:rsidRDefault="00A37786">
      <w:pPr>
        <w:ind w:right="960"/>
        <w:jc w:val="center"/>
        <w:rPr>
          <w:sz w:val="24"/>
        </w:rPr>
      </w:pPr>
      <w:r>
        <w:rPr>
          <w:sz w:val="24"/>
        </w:rPr>
        <w:t>一般競争入札参加資格確認申請書</w:t>
      </w:r>
    </w:p>
    <w:p w14:paraId="1324921C" w14:textId="77777777" w:rsidR="00A37786" w:rsidRDefault="00A37786">
      <w:pPr>
        <w:ind w:right="960"/>
        <w:rPr>
          <w:sz w:val="24"/>
        </w:rPr>
      </w:pPr>
    </w:p>
    <w:p w14:paraId="7D05F5B7" w14:textId="77777777" w:rsidR="001F1A81" w:rsidRDefault="00A37786">
      <w:pPr>
        <w:ind w:right="16" w:firstLine="240"/>
        <w:rPr>
          <w:sz w:val="24"/>
          <w:lang w:eastAsia="ja-JP"/>
        </w:rPr>
      </w:pPr>
      <w:r>
        <w:rPr>
          <w:sz w:val="24"/>
        </w:rPr>
        <w:t>下記の物品の調達に係る入札参加資格について確認されたく申請します。</w:t>
      </w:r>
    </w:p>
    <w:p w14:paraId="68B07181" w14:textId="77777777" w:rsidR="00A37786" w:rsidRDefault="00A37786">
      <w:pPr>
        <w:ind w:right="16" w:firstLine="240"/>
        <w:rPr>
          <w:sz w:val="24"/>
        </w:rPr>
      </w:pPr>
      <w:r>
        <w:rPr>
          <w:sz w:val="24"/>
        </w:rPr>
        <w:t>なお、公告された資格を有すること並びに添付書類の内容について事実と相違ないことを誓約します。</w:t>
      </w:r>
    </w:p>
    <w:p w14:paraId="53FF3DCD" w14:textId="77777777" w:rsidR="00A37786" w:rsidRDefault="00A37786">
      <w:pPr>
        <w:ind w:right="960"/>
        <w:rPr>
          <w:sz w:val="24"/>
        </w:rPr>
      </w:pPr>
    </w:p>
    <w:p w14:paraId="01F2B672" w14:textId="77777777" w:rsidR="00A37786" w:rsidRDefault="00A37786">
      <w:pPr>
        <w:pStyle w:val="ac"/>
      </w:pPr>
      <w:r>
        <w:t>記</w:t>
      </w:r>
    </w:p>
    <w:p w14:paraId="574DE624" w14:textId="77777777" w:rsidR="001F1A81" w:rsidRDefault="001F1A81">
      <w:pPr>
        <w:rPr>
          <w:lang w:eastAsia="ja-JP"/>
        </w:rPr>
      </w:pPr>
    </w:p>
    <w:p w14:paraId="6282CBCB" w14:textId="77777777" w:rsidR="001F1A81" w:rsidRDefault="00A37786">
      <w:pPr>
        <w:pStyle w:val="ad"/>
        <w:ind w:right="960"/>
        <w:jc w:val="both"/>
        <w:rPr>
          <w:lang w:eastAsia="ja-JP"/>
        </w:rPr>
      </w:pPr>
      <w:r>
        <w:t xml:space="preserve">　１　</w:t>
      </w:r>
      <w:r w:rsidR="001F1A81">
        <w:rPr>
          <w:rFonts w:hint="eastAsia"/>
          <w:lang w:eastAsia="ja-JP"/>
        </w:rPr>
        <w:t>調達物品等の入札公告日及び名称</w:t>
      </w:r>
    </w:p>
    <w:p w14:paraId="4ED11DFC" w14:textId="77777777" w:rsidR="001F1A81" w:rsidRPr="001F4AC9" w:rsidRDefault="001F1A81" w:rsidP="0002621A">
      <w:pPr>
        <w:pStyle w:val="ad"/>
        <w:ind w:right="960" w:firstLineChars="200" w:firstLine="480"/>
        <w:jc w:val="both"/>
        <w:rPr>
          <w:rFonts w:ascii="ＭＳ 明朝" w:hAnsi="ＭＳ 明朝"/>
          <w:lang w:eastAsia="ja-JP"/>
        </w:rPr>
      </w:pPr>
      <w:r w:rsidRPr="001F4AC9">
        <w:rPr>
          <w:rFonts w:ascii="ＭＳ 明朝" w:hAnsi="ＭＳ 明朝" w:hint="eastAsia"/>
          <w:lang w:eastAsia="ja-JP"/>
        </w:rPr>
        <w:t>(1)</w:t>
      </w:r>
      <w:r w:rsidR="0002621A" w:rsidRPr="001F4AC9">
        <w:rPr>
          <w:rFonts w:ascii="ＭＳ 明朝" w:hAnsi="ＭＳ 明朝" w:hint="eastAsia"/>
          <w:lang w:eastAsia="ja-JP"/>
        </w:rPr>
        <w:t xml:space="preserve">　入札公告日　　令和</w:t>
      </w:r>
      <w:r w:rsidR="008B124F">
        <w:rPr>
          <w:rFonts w:ascii="ＭＳ 明朝" w:hAnsi="ＭＳ 明朝" w:hint="eastAsia"/>
          <w:lang w:eastAsia="ja-JP"/>
        </w:rPr>
        <w:t>８</w:t>
      </w:r>
      <w:r w:rsidRPr="001F4AC9">
        <w:rPr>
          <w:rFonts w:ascii="ＭＳ 明朝" w:hAnsi="ＭＳ 明朝" w:hint="eastAsia"/>
          <w:lang w:eastAsia="ja-JP"/>
        </w:rPr>
        <w:t>年</w:t>
      </w:r>
      <w:r w:rsidR="005140A7">
        <w:rPr>
          <w:rFonts w:ascii="ＭＳ 明朝" w:hAnsi="ＭＳ 明朝" w:hint="eastAsia"/>
          <w:lang w:eastAsia="ja-JP"/>
        </w:rPr>
        <w:t>３</w:t>
      </w:r>
      <w:r w:rsidRPr="001F4AC9">
        <w:rPr>
          <w:rFonts w:ascii="ＭＳ 明朝" w:hAnsi="ＭＳ 明朝" w:hint="eastAsia"/>
          <w:lang w:eastAsia="ja-JP"/>
        </w:rPr>
        <w:t>月</w:t>
      </w:r>
      <w:r w:rsidR="008B124F">
        <w:rPr>
          <w:rFonts w:ascii="ＭＳ 明朝" w:hAnsi="ＭＳ 明朝" w:hint="eastAsia"/>
          <w:lang w:eastAsia="ja-JP"/>
        </w:rPr>
        <w:t>２</w:t>
      </w:r>
      <w:r w:rsidRPr="001F4AC9">
        <w:rPr>
          <w:rFonts w:ascii="ＭＳ 明朝" w:hAnsi="ＭＳ 明朝" w:hint="eastAsia"/>
          <w:lang w:eastAsia="ja-JP"/>
        </w:rPr>
        <w:t>日</w:t>
      </w:r>
    </w:p>
    <w:p w14:paraId="47783453" w14:textId="77777777" w:rsidR="00A37786" w:rsidRPr="001F4AC9" w:rsidRDefault="001F1A81" w:rsidP="0002621A">
      <w:pPr>
        <w:pStyle w:val="ad"/>
        <w:ind w:right="960" w:firstLineChars="200" w:firstLine="480"/>
        <w:jc w:val="both"/>
        <w:rPr>
          <w:rFonts w:ascii="ＭＳ 明朝" w:hAnsi="ＭＳ 明朝"/>
        </w:rPr>
      </w:pPr>
      <w:r w:rsidRPr="001F4AC9">
        <w:rPr>
          <w:rFonts w:ascii="ＭＳ 明朝" w:hAnsi="ＭＳ 明朝" w:hint="eastAsia"/>
          <w:lang w:eastAsia="ja-JP"/>
        </w:rPr>
        <w:t xml:space="preserve">(2)　</w:t>
      </w:r>
      <w:r w:rsidR="00A37786" w:rsidRPr="001F4AC9">
        <w:rPr>
          <w:rFonts w:ascii="ＭＳ 明朝" w:hAnsi="ＭＳ 明朝"/>
        </w:rPr>
        <w:t xml:space="preserve">物品の名称　</w:t>
      </w:r>
      <w:r w:rsidR="007840DE" w:rsidRPr="001F4AC9">
        <w:rPr>
          <w:rFonts w:ascii="ＭＳ 明朝" w:hAnsi="ＭＳ 明朝" w:hint="eastAsia"/>
          <w:lang w:eastAsia="ja-JP"/>
        </w:rPr>
        <w:t xml:space="preserve">　</w:t>
      </w:r>
      <w:r w:rsidR="00DE3969" w:rsidRPr="001F4AC9">
        <w:rPr>
          <w:rFonts w:ascii="ＭＳ 明朝" w:hAnsi="ＭＳ 明朝" w:hint="eastAsia"/>
          <w:lang w:eastAsia="ja-JP"/>
        </w:rPr>
        <w:t>医薬品</w:t>
      </w:r>
      <w:r w:rsidR="008B124F">
        <w:rPr>
          <w:rFonts w:ascii="ＭＳ 明朝" w:hAnsi="ＭＳ 明朝" w:hint="eastAsia"/>
          <w:lang w:eastAsia="ja-JP"/>
        </w:rPr>
        <w:t>10</w:t>
      </w:r>
      <w:r w:rsidR="00DE3969" w:rsidRPr="001F4AC9">
        <w:rPr>
          <w:rFonts w:ascii="ＭＳ 明朝" w:hAnsi="ＭＳ 明朝" w:hint="eastAsia"/>
          <w:lang w:eastAsia="ja-JP"/>
        </w:rPr>
        <w:t>品目</w:t>
      </w:r>
    </w:p>
    <w:p w14:paraId="697C1D94" w14:textId="77777777" w:rsidR="00A37786" w:rsidRPr="001541B1" w:rsidRDefault="00A37786">
      <w:pPr>
        <w:pStyle w:val="ad"/>
        <w:ind w:right="960"/>
        <w:jc w:val="both"/>
        <w:rPr>
          <w:lang w:eastAsia="ja-JP"/>
        </w:rPr>
      </w:pPr>
    </w:p>
    <w:p w14:paraId="5987B744" w14:textId="77777777" w:rsidR="001F1A81" w:rsidRPr="001F1A81" w:rsidRDefault="001F1A81">
      <w:pPr>
        <w:pStyle w:val="ad"/>
        <w:ind w:right="960"/>
        <w:jc w:val="both"/>
        <w:rPr>
          <w:lang w:eastAsia="ja-JP"/>
        </w:rPr>
      </w:pPr>
      <w:r>
        <w:rPr>
          <w:rFonts w:hint="eastAsia"/>
          <w:lang w:eastAsia="ja-JP"/>
        </w:rPr>
        <w:t xml:space="preserve">　</w:t>
      </w:r>
    </w:p>
    <w:p w14:paraId="468E9940" w14:textId="77777777" w:rsidR="00A37786" w:rsidRDefault="00A37786">
      <w:pPr>
        <w:pStyle w:val="ad"/>
        <w:ind w:right="960"/>
        <w:jc w:val="both"/>
      </w:pPr>
    </w:p>
    <w:p w14:paraId="6799F527" w14:textId="77777777" w:rsidR="00A37786" w:rsidRDefault="00A37786">
      <w:pPr>
        <w:pStyle w:val="ad"/>
        <w:ind w:right="960"/>
        <w:jc w:val="both"/>
      </w:pPr>
    </w:p>
    <w:p w14:paraId="185ECF42" w14:textId="77777777" w:rsidR="00A37786" w:rsidRPr="0088746A" w:rsidRDefault="00A37786">
      <w:pPr>
        <w:pStyle w:val="ad"/>
        <w:ind w:right="960"/>
        <w:jc w:val="both"/>
      </w:pPr>
    </w:p>
    <w:p w14:paraId="0841D4A5" w14:textId="77777777" w:rsidR="00A37786" w:rsidRDefault="00A37786">
      <w:pPr>
        <w:pStyle w:val="ad"/>
        <w:ind w:right="960"/>
        <w:jc w:val="both"/>
      </w:pPr>
    </w:p>
    <w:tbl>
      <w:tblPr>
        <w:tblW w:w="0" w:type="auto"/>
        <w:tblInd w:w="387" w:type="dxa"/>
        <w:tblLayout w:type="fixed"/>
        <w:tblLook w:val="0000" w:firstRow="0" w:lastRow="0" w:firstColumn="0" w:lastColumn="0" w:noHBand="0" w:noVBand="0"/>
      </w:tblPr>
      <w:tblGrid>
        <w:gridCol w:w="1899"/>
        <w:gridCol w:w="1513"/>
      </w:tblGrid>
      <w:tr w:rsidR="00A37786" w14:paraId="73C76B70" w14:textId="77777777">
        <w:tc>
          <w:tcPr>
            <w:tcW w:w="1899" w:type="dxa"/>
            <w:tcBorders>
              <w:top w:val="single" w:sz="4" w:space="0" w:color="000000"/>
              <w:left w:val="single" w:sz="4" w:space="0" w:color="000000"/>
              <w:bottom w:val="single" w:sz="4" w:space="0" w:color="000000"/>
            </w:tcBorders>
            <w:shd w:val="clear" w:color="auto" w:fill="auto"/>
            <w:vAlign w:val="center"/>
          </w:tcPr>
          <w:p w14:paraId="60878439" w14:textId="77777777" w:rsidR="00A37786" w:rsidRDefault="00A37786">
            <w:pPr>
              <w:pStyle w:val="ad"/>
              <w:snapToGrid w:val="0"/>
              <w:ind w:right="-3"/>
              <w:jc w:val="center"/>
            </w:pPr>
            <w:r>
              <w:rPr>
                <w:rFonts w:ascii="ＭＳ 明朝" w:hAnsi="ＭＳ 明朝" w:cs="ＭＳ 明朝"/>
                <w:sz w:val="20"/>
                <w:szCs w:val="20"/>
              </w:rPr>
              <w:t>※</w:t>
            </w:r>
            <w:r>
              <w:t>登録番号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6715" w14:textId="77777777" w:rsidR="00A37786" w:rsidRDefault="00A37786">
            <w:pPr>
              <w:pStyle w:val="ad"/>
              <w:snapToGrid w:val="0"/>
              <w:ind w:right="102"/>
              <w:jc w:val="center"/>
            </w:pPr>
            <w:r>
              <w:rPr>
                <w:rFonts w:ascii="ＭＳ 明朝" w:hAnsi="ＭＳ 明朝" w:cs="ＭＳ 明朝"/>
                <w:sz w:val="20"/>
                <w:szCs w:val="20"/>
              </w:rPr>
              <w:t>※</w:t>
            </w:r>
            <w:r>
              <w:t>確認印</w:t>
            </w:r>
          </w:p>
        </w:tc>
      </w:tr>
      <w:tr w:rsidR="00A37786" w14:paraId="700B0273" w14:textId="77777777">
        <w:trPr>
          <w:trHeight w:val="1055"/>
        </w:trPr>
        <w:tc>
          <w:tcPr>
            <w:tcW w:w="1899" w:type="dxa"/>
            <w:tcBorders>
              <w:top w:val="single" w:sz="4" w:space="0" w:color="000000"/>
              <w:left w:val="single" w:sz="4" w:space="0" w:color="000000"/>
              <w:bottom w:val="single" w:sz="4" w:space="0" w:color="000000"/>
            </w:tcBorders>
            <w:shd w:val="clear" w:color="auto" w:fill="auto"/>
          </w:tcPr>
          <w:p w14:paraId="4471AD96" w14:textId="77777777" w:rsidR="00A37786" w:rsidRDefault="00A37786">
            <w:pPr>
              <w:pStyle w:val="ad"/>
              <w:snapToGrid w:val="0"/>
              <w:ind w:right="960"/>
              <w:jc w:val="both"/>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581D1DBF" w14:textId="77777777" w:rsidR="00A37786" w:rsidRDefault="00A37786">
            <w:pPr>
              <w:pStyle w:val="ad"/>
              <w:snapToGrid w:val="0"/>
              <w:ind w:right="960"/>
              <w:jc w:val="both"/>
            </w:pPr>
          </w:p>
        </w:tc>
      </w:tr>
    </w:tbl>
    <w:p w14:paraId="7169DC5A" w14:textId="77777777" w:rsidR="00A37786" w:rsidRDefault="00A37786">
      <w:pPr>
        <w:ind w:right="960" w:firstLine="400"/>
        <w:rPr>
          <w:sz w:val="20"/>
          <w:szCs w:val="20"/>
        </w:rPr>
      </w:pPr>
      <w:r>
        <w:rPr>
          <w:sz w:val="20"/>
          <w:szCs w:val="20"/>
        </w:rPr>
        <w:t>※</w:t>
      </w:r>
      <w:r>
        <w:rPr>
          <w:sz w:val="20"/>
          <w:szCs w:val="20"/>
        </w:rPr>
        <w:t xml:space="preserve">　申請者は記入しないでください。</w:t>
      </w:r>
    </w:p>
    <w:p w14:paraId="05375C2A" w14:textId="77777777" w:rsidR="00A37786" w:rsidRDefault="00A37786">
      <w:pPr>
        <w:ind w:right="960"/>
        <w:rPr>
          <w:sz w:val="24"/>
        </w:rPr>
      </w:pPr>
    </w:p>
    <w:p w14:paraId="37D7674A" w14:textId="77777777" w:rsidR="0002621A" w:rsidRPr="0002621A" w:rsidRDefault="001407FB" w:rsidP="0002621A">
      <w:pPr>
        <w:spacing w:line="400" w:lineRule="exact"/>
        <w:rPr>
          <w:rFonts w:ascii="ＭＳ 明朝" w:hAnsi="ＭＳ 明朝" w:cs="Times New Roman"/>
          <w:b/>
          <w:kern w:val="2"/>
          <w:sz w:val="24"/>
          <w:lang w:eastAsia="ja-JP"/>
        </w:rPr>
      </w:pPr>
      <w:r>
        <w:rPr>
          <w:sz w:val="24"/>
        </w:rPr>
        <w:br w:type="page"/>
      </w:r>
      <w:r w:rsidR="0002621A" w:rsidRPr="0002621A">
        <w:rPr>
          <w:rFonts w:ascii="ＭＳ 明朝" w:hAnsi="ＭＳ 明朝" w:cs="Times New Roman" w:hint="eastAsia"/>
          <w:b/>
          <w:kern w:val="2"/>
          <w:sz w:val="24"/>
          <w:lang w:eastAsia="ja-JP"/>
        </w:rPr>
        <w:lastRenderedPageBreak/>
        <w:t>様式第７</w:t>
      </w:r>
      <w:r w:rsidR="0002621A" w:rsidRPr="0002621A">
        <w:rPr>
          <w:rFonts w:cs="Times New Roman" w:hint="eastAsia"/>
          <w:b/>
          <w:kern w:val="2"/>
          <w:sz w:val="24"/>
          <w:lang w:eastAsia="ja-JP"/>
        </w:rPr>
        <w:t>－１</w:t>
      </w:r>
      <w:r w:rsidR="0002621A" w:rsidRPr="0002621A">
        <w:rPr>
          <w:rFonts w:ascii="ＭＳ 明朝" w:hAnsi="ＭＳ 明朝" w:cs="Times New Roman" w:hint="eastAsia"/>
          <w:b/>
          <w:kern w:val="2"/>
          <w:sz w:val="24"/>
          <w:lang w:eastAsia="ja-JP"/>
        </w:rPr>
        <w:t>号</w:t>
      </w:r>
    </w:p>
    <w:p w14:paraId="5DA245EB" w14:textId="77777777" w:rsidR="0002621A" w:rsidRPr="0002621A" w:rsidRDefault="0002621A" w:rsidP="0002621A">
      <w:pPr>
        <w:jc w:val="right"/>
        <w:rPr>
          <w:sz w:val="24"/>
        </w:rPr>
      </w:pPr>
      <w:r w:rsidRPr="0002621A">
        <w:rPr>
          <w:rFonts w:hint="eastAsia"/>
          <w:sz w:val="24"/>
          <w:lang w:eastAsia="ja-JP"/>
        </w:rPr>
        <w:t>令和</w:t>
      </w:r>
      <w:r w:rsidRPr="0002621A">
        <w:rPr>
          <w:sz w:val="24"/>
        </w:rPr>
        <w:t xml:space="preserve">　　年　　月　　日</w:t>
      </w:r>
    </w:p>
    <w:p w14:paraId="35611F83" w14:textId="77777777" w:rsidR="0002621A" w:rsidRPr="0002621A" w:rsidRDefault="0002621A" w:rsidP="0002621A">
      <w:pPr>
        <w:ind w:right="960"/>
        <w:rPr>
          <w:sz w:val="24"/>
        </w:rPr>
      </w:pPr>
    </w:p>
    <w:p w14:paraId="6A02C7F1" w14:textId="77777777" w:rsidR="0002621A" w:rsidRPr="0002621A" w:rsidRDefault="0002621A" w:rsidP="0002621A">
      <w:pPr>
        <w:ind w:right="960"/>
        <w:rPr>
          <w:sz w:val="24"/>
        </w:rPr>
      </w:pPr>
      <w:r w:rsidRPr="0002621A">
        <w:rPr>
          <w:sz w:val="24"/>
        </w:rPr>
        <w:t xml:space="preserve">　山形県立</w:t>
      </w:r>
      <w:r w:rsidRPr="0002621A">
        <w:rPr>
          <w:rFonts w:hint="eastAsia"/>
          <w:sz w:val="24"/>
          <w:lang w:eastAsia="ja-JP"/>
        </w:rPr>
        <w:t>こども医療</w:t>
      </w:r>
      <w:r w:rsidRPr="0002621A">
        <w:rPr>
          <w:sz w:val="24"/>
        </w:rPr>
        <w:t>療育センター所長　殿</w:t>
      </w:r>
    </w:p>
    <w:p w14:paraId="07BD6336" w14:textId="77777777" w:rsidR="0002621A" w:rsidRPr="0002621A" w:rsidRDefault="0002621A" w:rsidP="0002621A">
      <w:pPr>
        <w:ind w:right="960"/>
        <w:rPr>
          <w:sz w:val="24"/>
        </w:rPr>
      </w:pPr>
    </w:p>
    <w:p w14:paraId="0793CF5C" w14:textId="77777777" w:rsidR="0002621A" w:rsidRPr="0002621A" w:rsidRDefault="0002621A" w:rsidP="0002621A">
      <w:pPr>
        <w:ind w:right="960"/>
        <w:rPr>
          <w:sz w:val="24"/>
        </w:rPr>
      </w:pPr>
    </w:p>
    <w:p w14:paraId="4C86AD80" w14:textId="77777777" w:rsidR="0002621A" w:rsidRPr="0002621A" w:rsidRDefault="0002621A" w:rsidP="0002621A">
      <w:pPr>
        <w:ind w:right="960"/>
        <w:rPr>
          <w:sz w:val="24"/>
        </w:rPr>
      </w:pPr>
      <w:r w:rsidRPr="0002621A">
        <w:rPr>
          <w:sz w:val="24"/>
        </w:rPr>
        <w:t xml:space="preserve">　　　　　　　　　　　　住所又は所在地</w:t>
      </w:r>
    </w:p>
    <w:p w14:paraId="65BAE05D" w14:textId="77777777" w:rsidR="0002621A" w:rsidRPr="0002621A" w:rsidRDefault="0002621A" w:rsidP="0002621A">
      <w:pPr>
        <w:ind w:right="960"/>
        <w:rPr>
          <w:sz w:val="24"/>
        </w:rPr>
      </w:pPr>
      <w:r w:rsidRPr="0002621A">
        <w:rPr>
          <w:sz w:val="24"/>
        </w:rPr>
        <w:t xml:space="preserve">　　　　　　　　　　　　氏名又は名称</w:t>
      </w:r>
    </w:p>
    <w:p w14:paraId="4D3E39F5" w14:textId="77777777" w:rsidR="0002621A" w:rsidRPr="0002621A" w:rsidRDefault="0002621A" w:rsidP="0002621A">
      <w:pPr>
        <w:ind w:right="-144" w:firstLineChars="700" w:firstLine="1680"/>
        <w:rPr>
          <w:sz w:val="24"/>
        </w:rPr>
      </w:pPr>
      <w:r w:rsidRPr="0002621A">
        <w:rPr>
          <w:sz w:val="24"/>
        </w:rPr>
        <w:t xml:space="preserve">　　　　　代表者氏名　　</w:t>
      </w:r>
      <w:r w:rsidRPr="0002621A">
        <w:rPr>
          <w:rFonts w:hint="eastAsia"/>
          <w:sz w:val="24"/>
          <w:lang w:eastAsia="ja-JP"/>
        </w:rPr>
        <w:t xml:space="preserve">　　　</w:t>
      </w:r>
      <w:r w:rsidRPr="0002621A">
        <w:rPr>
          <w:sz w:val="24"/>
        </w:rPr>
        <w:t xml:space="preserve">　　　　　　　　　</w:t>
      </w:r>
      <w:r w:rsidRPr="0002621A">
        <w:rPr>
          <w:rFonts w:hint="eastAsia"/>
          <w:sz w:val="24"/>
          <w:lang w:eastAsia="ja-JP"/>
        </w:rPr>
        <w:t xml:space="preserve">　</w:t>
      </w:r>
      <w:r w:rsidRPr="0002621A">
        <w:rPr>
          <w:sz w:val="24"/>
        </w:rPr>
        <w:t xml:space="preserve">　印</w:t>
      </w:r>
    </w:p>
    <w:p w14:paraId="6742549A" w14:textId="77777777" w:rsidR="0002621A" w:rsidRPr="0002621A" w:rsidRDefault="0002621A" w:rsidP="0002621A">
      <w:pPr>
        <w:ind w:right="960"/>
        <w:rPr>
          <w:sz w:val="24"/>
          <w:lang w:eastAsia="ja-JP"/>
        </w:rPr>
      </w:pPr>
    </w:p>
    <w:p w14:paraId="76B487A9" w14:textId="77777777" w:rsidR="0002621A" w:rsidRPr="0002621A" w:rsidRDefault="0002621A" w:rsidP="0002621A">
      <w:pPr>
        <w:ind w:right="960"/>
        <w:rPr>
          <w:sz w:val="24"/>
          <w:lang w:eastAsia="ja-JP"/>
        </w:rPr>
      </w:pPr>
    </w:p>
    <w:p w14:paraId="06C557EF" w14:textId="77777777" w:rsidR="0002621A" w:rsidRPr="0002621A" w:rsidRDefault="0002621A" w:rsidP="0002621A">
      <w:pPr>
        <w:ind w:right="960"/>
        <w:jc w:val="center"/>
        <w:rPr>
          <w:sz w:val="24"/>
        </w:rPr>
      </w:pPr>
      <w:r w:rsidRPr="0002621A">
        <w:rPr>
          <w:rFonts w:hint="eastAsia"/>
          <w:sz w:val="24"/>
          <w:lang w:eastAsia="ja-JP"/>
        </w:rPr>
        <w:t>競争入札に関する質問書</w:t>
      </w:r>
    </w:p>
    <w:p w14:paraId="5BCB10EA" w14:textId="77777777" w:rsidR="0002621A" w:rsidRPr="0002621A" w:rsidRDefault="0002621A" w:rsidP="0002621A">
      <w:pPr>
        <w:ind w:right="960"/>
        <w:rPr>
          <w:sz w:val="24"/>
        </w:rPr>
      </w:pPr>
    </w:p>
    <w:p w14:paraId="1854B77A" w14:textId="77777777" w:rsidR="0002621A" w:rsidRPr="0002621A" w:rsidRDefault="0002621A" w:rsidP="0002621A">
      <w:pPr>
        <w:ind w:right="16" w:firstLine="240"/>
        <w:rPr>
          <w:sz w:val="24"/>
        </w:rPr>
      </w:pPr>
      <w:r w:rsidRPr="0002621A">
        <w:rPr>
          <w:sz w:val="24"/>
        </w:rPr>
        <w:t>下記物品の調達に係る</w:t>
      </w:r>
      <w:r w:rsidRPr="0002621A">
        <w:rPr>
          <w:rFonts w:hint="eastAsia"/>
          <w:sz w:val="24"/>
        </w:rPr>
        <w:t>仕様書等について、下記のとおり質問します。</w:t>
      </w:r>
    </w:p>
    <w:p w14:paraId="050F8E54" w14:textId="77777777" w:rsidR="0002621A" w:rsidRPr="0002621A" w:rsidRDefault="0002621A" w:rsidP="0002621A">
      <w:pPr>
        <w:ind w:right="16" w:firstLine="240"/>
        <w:rPr>
          <w:sz w:val="24"/>
        </w:rPr>
      </w:pPr>
    </w:p>
    <w:p w14:paraId="40D3D92C" w14:textId="77777777" w:rsidR="0002621A" w:rsidRPr="0002621A" w:rsidRDefault="0002621A" w:rsidP="0002621A">
      <w:pPr>
        <w:ind w:right="16" w:firstLine="240"/>
        <w:rPr>
          <w:sz w:val="24"/>
        </w:rPr>
      </w:pPr>
      <w:r w:rsidRPr="0002621A">
        <w:rPr>
          <w:sz w:val="24"/>
        </w:rPr>
        <w:t xml:space="preserve">１　</w:t>
      </w:r>
      <w:r w:rsidRPr="0002621A">
        <w:rPr>
          <w:rFonts w:hint="eastAsia"/>
          <w:sz w:val="24"/>
        </w:rPr>
        <w:t>調達物品等の入札公告日及び名称</w:t>
      </w:r>
    </w:p>
    <w:p w14:paraId="1A3F50B7" w14:textId="77777777" w:rsidR="0002621A" w:rsidRPr="001F4AC9" w:rsidRDefault="0002621A" w:rsidP="0002621A">
      <w:pPr>
        <w:ind w:right="16" w:firstLineChars="200" w:firstLine="480"/>
        <w:rPr>
          <w:rFonts w:ascii="ＭＳ 明朝" w:hAnsi="ＭＳ 明朝"/>
          <w:sz w:val="24"/>
        </w:rPr>
      </w:pPr>
      <w:r w:rsidRPr="001F4AC9">
        <w:rPr>
          <w:rFonts w:ascii="ＭＳ 明朝" w:hAnsi="ＭＳ 明朝" w:hint="eastAsia"/>
          <w:sz w:val="24"/>
        </w:rPr>
        <w:t>(1)　入札公告日　　令和</w:t>
      </w:r>
      <w:r w:rsidR="00D073B7">
        <w:rPr>
          <w:rFonts w:ascii="ＭＳ 明朝" w:hAnsi="ＭＳ 明朝" w:hint="eastAsia"/>
          <w:sz w:val="24"/>
          <w:lang w:eastAsia="ja-JP"/>
        </w:rPr>
        <w:t>８</w:t>
      </w:r>
      <w:r w:rsidRPr="001F4AC9">
        <w:rPr>
          <w:rFonts w:ascii="ＭＳ 明朝" w:hAnsi="ＭＳ 明朝" w:hint="eastAsia"/>
          <w:sz w:val="24"/>
        </w:rPr>
        <w:t>年</w:t>
      </w:r>
      <w:r w:rsidR="005140A7">
        <w:rPr>
          <w:rFonts w:ascii="ＭＳ 明朝" w:hAnsi="ＭＳ 明朝" w:hint="eastAsia"/>
          <w:sz w:val="24"/>
          <w:lang w:eastAsia="ja-JP"/>
        </w:rPr>
        <w:t>３</w:t>
      </w:r>
      <w:r w:rsidR="004F513A">
        <w:rPr>
          <w:rFonts w:ascii="ＭＳ 明朝" w:hAnsi="ＭＳ 明朝" w:hint="eastAsia"/>
          <w:sz w:val="24"/>
        </w:rPr>
        <w:t>月</w:t>
      </w:r>
      <w:r w:rsidR="00D073B7">
        <w:rPr>
          <w:rFonts w:ascii="ＭＳ 明朝" w:hAnsi="ＭＳ 明朝" w:hint="eastAsia"/>
          <w:sz w:val="24"/>
          <w:lang w:eastAsia="ja-JP"/>
        </w:rPr>
        <w:t>２</w:t>
      </w:r>
      <w:r w:rsidRPr="001F4AC9">
        <w:rPr>
          <w:rFonts w:ascii="ＭＳ 明朝" w:hAnsi="ＭＳ 明朝" w:hint="eastAsia"/>
          <w:sz w:val="24"/>
        </w:rPr>
        <w:t>日</w:t>
      </w:r>
    </w:p>
    <w:p w14:paraId="0A084D42" w14:textId="77777777" w:rsidR="0002621A" w:rsidRPr="001F4AC9" w:rsidRDefault="0002621A" w:rsidP="0002621A">
      <w:pPr>
        <w:ind w:right="16" w:firstLineChars="200" w:firstLine="480"/>
        <w:rPr>
          <w:rFonts w:ascii="ＭＳ 明朝" w:hAnsi="ＭＳ 明朝"/>
          <w:sz w:val="24"/>
        </w:rPr>
      </w:pPr>
      <w:r w:rsidRPr="001F4AC9">
        <w:rPr>
          <w:rFonts w:ascii="ＭＳ 明朝" w:hAnsi="ＭＳ 明朝" w:hint="eastAsia"/>
          <w:sz w:val="24"/>
        </w:rPr>
        <w:t xml:space="preserve">(2)　</w:t>
      </w:r>
      <w:r w:rsidRPr="001F4AC9">
        <w:rPr>
          <w:rFonts w:ascii="ＭＳ 明朝" w:hAnsi="ＭＳ 明朝"/>
          <w:sz w:val="24"/>
        </w:rPr>
        <w:t xml:space="preserve">物品の名称　</w:t>
      </w:r>
      <w:r w:rsidRPr="001F4AC9">
        <w:rPr>
          <w:rFonts w:ascii="ＭＳ 明朝" w:hAnsi="ＭＳ 明朝" w:hint="eastAsia"/>
          <w:sz w:val="24"/>
        </w:rPr>
        <w:t xml:space="preserve">　医薬品</w:t>
      </w:r>
      <w:r w:rsidR="00D073B7">
        <w:rPr>
          <w:rFonts w:ascii="ＭＳ 明朝" w:hAnsi="ＭＳ 明朝" w:hint="eastAsia"/>
          <w:sz w:val="24"/>
          <w:lang w:eastAsia="ja-JP"/>
        </w:rPr>
        <w:t>10</w:t>
      </w:r>
      <w:r w:rsidRPr="001F4AC9">
        <w:rPr>
          <w:rFonts w:ascii="ＭＳ 明朝" w:hAnsi="ＭＳ 明朝" w:hint="eastAsia"/>
          <w:sz w:val="24"/>
        </w:rPr>
        <w:t>品目</w:t>
      </w:r>
    </w:p>
    <w:p w14:paraId="7B88891B" w14:textId="77777777" w:rsidR="0002621A" w:rsidRPr="0002621A" w:rsidRDefault="0002621A" w:rsidP="0002621A">
      <w:pPr>
        <w:ind w:right="16" w:firstLine="240"/>
        <w:rPr>
          <w:sz w:val="24"/>
        </w:rPr>
      </w:pPr>
    </w:p>
    <w:p w14:paraId="4000D07D" w14:textId="77777777" w:rsidR="0002621A" w:rsidRPr="0002621A" w:rsidRDefault="0002621A" w:rsidP="0002621A">
      <w:pPr>
        <w:ind w:right="16" w:firstLine="240"/>
        <w:rPr>
          <w:sz w:val="24"/>
        </w:rPr>
      </w:pPr>
      <w:r w:rsidRPr="0002621A">
        <w:rPr>
          <w:rFonts w:hint="eastAsia"/>
          <w:sz w:val="24"/>
        </w:rPr>
        <w:t>２　質問事項等</w:t>
      </w:r>
    </w:p>
    <w:p w14:paraId="7A4B12AA" w14:textId="77777777" w:rsidR="0002621A" w:rsidRPr="0002621A" w:rsidRDefault="0002621A" w:rsidP="0002621A">
      <w:pPr>
        <w:suppressAutoHyphens w:val="0"/>
        <w:rPr>
          <w:rFonts w:cs="Times New Roman"/>
          <w:kern w:val="2"/>
          <w:sz w:val="24"/>
          <w:lang w:eastAsia="ja-JP"/>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2"/>
      </w:tblGrid>
      <w:tr w:rsidR="0002621A" w:rsidRPr="0002621A" w14:paraId="0BDE7765" w14:textId="77777777" w:rsidTr="0002621A">
        <w:trPr>
          <w:trHeight w:val="5847"/>
        </w:trPr>
        <w:tc>
          <w:tcPr>
            <w:tcW w:w="9180" w:type="dxa"/>
          </w:tcPr>
          <w:p w14:paraId="2D17F9FF" w14:textId="77777777" w:rsidR="0002621A" w:rsidRPr="0002621A" w:rsidRDefault="0002621A" w:rsidP="0002621A">
            <w:pPr>
              <w:tabs>
                <w:tab w:val="left" w:pos="450"/>
                <w:tab w:val="right" w:pos="9540"/>
              </w:tabs>
              <w:suppressAutoHyphens w:val="0"/>
              <w:jc w:val="left"/>
              <w:rPr>
                <w:rFonts w:cs="Times New Roman"/>
                <w:kern w:val="2"/>
                <w:sz w:val="24"/>
                <w:lang w:eastAsia="ja-JP"/>
              </w:rPr>
            </w:pPr>
          </w:p>
        </w:tc>
      </w:tr>
    </w:tbl>
    <w:p w14:paraId="7097034E" w14:textId="77777777" w:rsidR="0002621A" w:rsidRPr="0002621A" w:rsidRDefault="0002621A" w:rsidP="0002621A">
      <w:pPr>
        <w:suppressAutoHyphens w:val="0"/>
        <w:rPr>
          <w:rFonts w:ascii="HG丸ｺﾞｼｯｸM-PRO" w:eastAsia="HG丸ｺﾞｼｯｸM-PRO" w:cs="Times New Roman"/>
          <w:b/>
          <w:kern w:val="2"/>
          <w:sz w:val="24"/>
          <w:lang w:eastAsia="ja-JP"/>
        </w:rPr>
      </w:pPr>
    </w:p>
    <w:p w14:paraId="6C66A837" w14:textId="77777777" w:rsidR="007E7ABA" w:rsidRDefault="007E7ABA" w:rsidP="001F61A0">
      <w:pPr>
        <w:pStyle w:val="ad"/>
        <w:ind w:right="960"/>
        <w:jc w:val="both"/>
        <w:rPr>
          <w:lang w:eastAsia="ja-JP"/>
        </w:rPr>
      </w:pPr>
    </w:p>
    <w:p w14:paraId="395040F0" w14:textId="77777777" w:rsidR="00183710" w:rsidRPr="00183710" w:rsidRDefault="00183710" w:rsidP="00183710">
      <w:pPr>
        <w:suppressAutoHyphens w:val="0"/>
        <w:spacing w:line="400" w:lineRule="exact"/>
        <w:rPr>
          <w:rFonts w:ascii="ＭＳ 明朝" w:hAnsi="ＭＳ 明朝" w:cs="Times New Roman"/>
          <w:b/>
          <w:kern w:val="2"/>
          <w:sz w:val="24"/>
          <w:lang w:eastAsia="ja-JP"/>
        </w:rPr>
      </w:pPr>
      <w:r w:rsidRPr="00183710">
        <w:rPr>
          <w:rFonts w:ascii="ＭＳ 明朝" w:hAnsi="ＭＳ 明朝" w:cs="Times New Roman" w:hint="eastAsia"/>
          <w:b/>
          <w:kern w:val="2"/>
          <w:sz w:val="24"/>
          <w:lang w:eastAsia="ja-JP"/>
        </w:rPr>
        <w:lastRenderedPageBreak/>
        <w:t>様式第８</w:t>
      </w:r>
      <w:r w:rsidR="00282A03">
        <w:rPr>
          <w:rFonts w:ascii="ＭＳ 明朝" w:hAnsi="ＭＳ 明朝" w:cs="Times New Roman" w:hint="eastAsia"/>
          <w:b/>
          <w:kern w:val="2"/>
          <w:sz w:val="24"/>
          <w:lang w:eastAsia="ja-JP"/>
        </w:rPr>
        <w:t>号</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183710" w:rsidRPr="00183710" w14:paraId="3A7F464D" w14:textId="77777777" w:rsidTr="00AB7E16">
        <w:trPr>
          <w:trHeight w:val="855"/>
        </w:trPr>
        <w:tc>
          <w:tcPr>
            <w:tcW w:w="9459" w:type="dxa"/>
            <w:gridSpan w:val="4"/>
            <w:tcBorders>
              <w:bottom w:val="single" w:sz="4" w:space="0" w:color="auto"/>
            </w:tcBorders>
            <w:vAlign w:val="center"/>
          </w:tcPr>
          <w:p w14:paraId="56D813DF" w14:textId="77777777" w:rsidR="00183710" w:rsidRPr="00183710" w:rsidRDefault="00183710" w:rsidP="00183710">
            <w:pPr>
              <w:suppressAutoHyphens w:val="0"/>
              <w:jc w:val="center"/>
              <w:rPr>
                <w:rFonts w:cs="Times New Roman"/>
                <w:b/>
                <w:kern w:val="2"/>
                <w:sz w:val="40"/>
                <w:szCs w:val="40"/>
                <w:lang w:eastAsia="ja-JP"/>
              </w:rPr>
            </w:pPr>
            <w:r w:rsidRPr="00183710">
              <w:rPr>
                <w:rFonts w:cs="Times New Roman" w:hint="eastAsia"/>
                <w:b/>
                <w:kern w:val="2"/>
                <w:sz w:val="40"/>
                <w:szCs w:val="40"/>
                <w:lang w:eastAsia="ja-JP"/>
              </w:rPr>
              <w:t>入</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札</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書</w:t>
            </w:r>
          </w:p>
        </w:tc>
      </w:tr>
      <w:tr w:rsidR="00183710" w:rsidRPr="00183710" w14:paraId="5BC5690F" w14:textId="77777777" w:rsidTr="00AB7E16">
        <w:trPr>
          <w:trHeight w:val="1800"/>
        </w:trPr>
        <w:tc>
          <w:tcPr>
            <w:tcW w:w="9459" w:type="dxa"/>
            <w:gridSpan w:val="4"/>
            <w:tcBorders>
              <w:top w:val="single" w:sz="4" w:space="0" w:color="auto"/>
              <w:bottom w:val="single" w:sz="4" w:space="0" w:color="FFFFFF"/>
            </w:tcBorders>
            <w:shd w:val="clear" w:color="auto" w:fill="auto"/>
          </w:tcPr>
          <w:p w14:paraId="3FB8CE37" w14:textId="77777777" w:rsidR="00183710" w:rsidRPr="00183710" w:rsidRDefault="00183710" w:rsidP="00183710">
            <w:pPr>
              <w:suppressAutoHyphens w:val="0"/>
              <w:jc w:val="right"/>
              <w:rPr>
                <w:rFonts w:cs="Times New Roman"/>
                <w:kern w:val="2"/>
                <w:sz w:val="24"/>
                <w:lang w:eastAsia="ja-JP"/>
              </w:rPr>
            </w:pPr>
            <w:r>
              <w:rPr>
                <w:rFonts w:cs="Times New Roman" w:hint="eastAsia"/>
                <w:kern w:val="2"/>
                <w:sz w:val="24"/>
                <w:lang w:eastAsia="ja-JP"/>
              </w:rPr>
              <w:t>令和</w:t>
            </w:r>
            <w:r w:rsidRPr="00183710">
              <w:rPr>
                <w:rFonts w:cs="Times New Roman" w:hint="eastAsia"/>
                <w:kern w:val="2"/>
                <w:sz w:val="24"/>
                <w:lang w:eastAsia="ja-JP"/>
              </w:rPr>
              <w:t xml:space="preserve">    </w:t>
            </w:r>
            <w:r w:rsidRPr="00183710">
              <w:rPr>
                <w:rFonts w:cs="Times New Roman" w:hint="eastAsia"/>
                <w:kern w:val="2"/>
                <w:sz w:val="24"/>
                <w:lang w:eastAsia="ja-JP"/>
              </w:rPr>
              <w:t>年</w:t>
            </w:r>
            <w:r w:rsidRPr="00183710">
              <w:rPr>
                <w:rFonts w:cs="Times New Roman" w:hint="eastAsia"/>
                <w:kern w:val="2"/>
                <w:sz w:val="24"/>
                <w:lang w:eastAsia="ja-JP"/>
              </w:rPr>
              <w:t xml:space="preserve">    </w:t>
            </w:r>
            <w:r w:rsidRPr="00183710">
              <w:rPr>
                <w:rFonts w:cs="Times New Roman" w:hint="eastAsia"/>
                <w:kern w:val="2"/>
                <w:sz w:val="24"/>
                <w:lang w:eastAsia="ja-JP"/>
              </w:rPr>
              <w:t>月</w:t>
            </w:r>
            <w:r w:rsidRPr="00183710">
              <w:rPr>
                <w:rFonts w:cs="Times New Roman" w:hint="eastAsia"/>
                <w:kern w:val="2"/>
                <w:sz w:val="24"/>
                <w:lang w:eastAsia="ja-JP"/>
              </w:rPr>
              <w:t xml:space="preserve">    </w:t>
            </w:r>
            <w:r w:rsidRPr="00183710">
              <w:rPr>
                <w:rFonts w:cs="Times New Roman" w:hint="eastAsia"/>
                <w:kern w:val="2"/>
                <w:sz w:val="24"/>
                <w:lang w:eastAsia="ja-JP"/>
              </w:rPr>
              <w:t>日</w:t>
            </w:r>
          </w:p>
          <w:p w14:paraId="2FCBF071" w14:textId="77777777" w:rsidR="00183710" w:rsidRPr="00183710" w:rsidRDefault="00183710" w:rsidP="00183710">
            <w:pPr>
              <w:suppressAutoHyphens w:val="0"/>
              <w:ind w:firstLineChars="100" w:firstLine="280"/>
              <w:jc w:val="left"/>
              <w:rPr>
                <w:rFonts w:cs="Times New Roman"/>
                <w:kern w:val="2"/>
                <w:sz w:val="28"/>
                <w:szCs w:val="28"/>
                <w:lang w:eastAsia="ja-JP"/>
              </w:rPr>
            </w:pPr>
            <w:r w:rsidRPr="00183710">
              <w:rPr>
                <w:sz w:val="28"/>
                <w:szCs w:val="28"/>
              </w:rPr>
              <w:t>山形県立</w:t>
            </w:r>
            <w:r w:rsidRPr="00183710">
              <w:rPr>
                <w:rFonts w:hint="eastAsia"/>
                <w:sz w:val="28"/>
                <w:szCs w:val="28"/>
                <w:lang w:eastAsia="ja-JP"/>
              </w:rPr>
              <w:t>こども医療</w:t>
            </w:r>
            <w:r w:rsidRPr="00183710">
              <w:rPr>
                <w:sz w:val="28"/>
                <w:szCs w:val="28"/>
              </w:rPr>
              <w:t>療育センター所長</w:t>
            </w:r>
            <w:r w:rsidRPr="00183710">
              <w:rPr>
                <w:rFonts w:cs="Times New Roman" w:hint="eastAsia"/>
                <w:kern w:val="2"/>
                <w:sz w:val="28"/>
                <w:szCs w:val="28"/>
                <w:lang w:eastAsia="ja-JP"/>
              </w:rPr>
              <w:t xml:space="preserve">　殿</w:t>
            </w:r>
          </w:p>
          <w:p w14:paraId="3DD3FE6F" w14:textId="2353614D" w:rsidR="00183710" w:rsidRPr="00183710" w:rsidRDefault="007009F4" w:rsidP="00183710">
            <w:pPr>
              <w:suppressAutoHyphens w:val="0"/>
              <w:ind w:firstLineChars="100" w:firstLine="210"/>
              <w:jc w:val="left"/>
              <w:rPr>
                <w:rFonts w:cs="Times New Roman"/>
                <w:kern w:val="2"/>
                <w:sz w:val="24"/>
                <w:lang w:eastAsia="ja-JP"/>
              </w:rPr>
            </w:pPr>
            <w:r w:rsidRPr="00183710">
              <w:rPr>
                <w:rFonts w:cs="Times New Roman"/>
                <w:noProof/>
                <w:kern w:val="2"/>
                <w:szCs w:val="21"/>
                <w:lang w:eastAsia="ja-JP"/>
              </w:rPr>
              <mc:AlternateContent>
                <mc:Choice Requires="wps">
                  <w:drawing>
                    <wp:anchor distT="0" distB="0" distL="114300" distR="114300" simplePos="0" relativeHeight="251648000" behindDoc="0" locked="0" layoutInCell="1" allowOverlap="1" wp14:anchorId="041EAD91" wp14:editId="578EFB81">
                      <wp:simplePos x="0" y="0"/>
                      <wp:positionH relativeFrom="column">
                        <wp:posOffset>2558415</wp:posOffset>
                      </wp:positionH>
                      <wp:positionV relativeFrom="paragraph">
                        <wp:posOffset>179705</wp:posOffset>
                      </wp:positionV>
                      <wp:extent cx="796290" cy="209550"/>
                      <wp:effectExtent l="1270" t="1270" r="2540" b="0"/>
                      <wp:wrapNone/>
                      <wp:docPr id="1596128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26C95" w14:textId="77777777" w:rsidR="00183710" w:rsidRPr="00DD1534" w:rsidRDefault="00183710" w:rsidP="00183710">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EAD91" id="_x0000_t202" coordsize="21600,21600" o:spt="202" path="m,l,21600r21600,l21600,xe">
                      <v:stroke joinstyle="miter"/>
                      <v:path gradientshapeok="t" o:connecttype="rect"/>
                    </v:shapetype>
                    <v:shape id="Text Box 2" o:spid="_x0000_s1026" type="#_x0000_t202" style="position:absolute;left:0;text-align:left;margin-left:201.45pt;margin-top:14.15pt;width:62.7pt;height: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" filled="f" stroked="f">
                      <v:textbox inset="5.85pt,.7pt,5.85pt,.7pt">
                        <w:txbxContent>
                          <w:p w14:paraId="35E26C95" w14:textId="77777777" w:rsidR="00183710" w:rsidRPr="00DD1534" w:rsidRDefault="00183710" w:rsidP="00183710">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183710" w:rsidRPr="00183710" w14:paraId="6DBE670E" w14:textId="77777777" w:rsidTr="00AB7E16">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8D4CAEF" w14:textId="77777777" w:rsidR="00183710" w:rsidRPr="00183710" w:rsidRDefault="00183710"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2"/>
                      <w:szCs w:val="21"/>
                      <w:lang w:eastAsia="ja-JP"/>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6679E7CC" w14:textId="77777777" w:rsidR="00183710" w:rsidRPr="00183710" w:rsidRDefault="00183710"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住所又は所在地</w:t>
                  </w:r>
                </w:p>
              </w:tc>
            </w:tr>
            <w:tr w:rsidR="00183710" w:rsidRPr="00183710" w14:paraId="023601D1" w14:textId="77777777" w:rsidTr="00AB7E16">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C847E25" w14:textId="77777777" w:rsidR="00183710" w:rsidRPr="00183710" w:rsidRDefault="00183710" w:rsidP="009A696D">
                  <w:pPr>
                    <w:framePr w:hSpace="142" w:wrap="around" w:hAnchor="margin" w:y="542"/>
                    <w:suppressAutoHyphens w:val="0"/>
                    <w:jc w:val="center"/>
                    <w:rPr>
                      <w:rFonts w:cs="Times New Roman"/>
                      <w:kern w:val="2"/>
                      <w:szCs w:val="21"/>
                      <w:lang w:eastAsia="ja-JP"/>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41E8273C" w14:textId="77777777" w:rsidR="00183710" w:rsidRPr="00183710" w:rsidRDefault="00183710"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氏名又は名称及び代表者名</w:t>
                  </w:r>
                </w:p>
              </w:tc>
            </w:tr>
          </w:tbl>
          <w:p w14:paraId="6CF05A4F" w14:textId="77777777" w:rsidR="00183710" w:rsidRPr="00183710" w:rsidRDefault="00183710" w:rsidP="00183710">
            <w:pPr>
              <w:suppressAutoHyphens w:val="0"/>
              <w:jc w:val="center"/>
              <w:rPr>
                <w:rFonts w:cs="Times New Roman"/>
                <w:kern w:val="2"/>
                <w:lang w:eastAsia="ja-JP"/>
              </w:rPr>
            </w:pPr>
          </w:p>
        </w:tc>
      </w:tr>
      <w:tr w:rsidR="00183710" w:rsidRPr="00183710" w14:paraId="1AF19459" w14:textId="77777777" w:rsidTr="00AB7E16">
        <w:trPr>
          <w:trHeight w:val="1925"/>
        </w:trPr>
        <w:tc>
          <w:tcPr>
            <w:tcW w:w="9459" w:type="dxa"/>
            <w:gridSpan w:val="4"/>
            <w:tcBorders>
              <w:top w:val="single" w:sz="4" w:space="0" w:color="FFFFFF"/>
              <w:bottom w:val="single" w:sz="4" w:space="0" w:color="auto"/>
            </w:tcBorders>
          </w:tcPr>
          <w:p w14:paraId="3F5C45A2" w14:textId="77777777" w:rsidR="00183710" w:rsidRPr="00183710" w:rsidRDefault="00183710" w:rsidP="00183710">
            <w:pPr>
              <w:suppressAutoHyphens w:val="0"/>
              <w:rPr>
                <w:rFonts w:cs="Times New Roman"/>
                <w:kern w:val="2"/>
                <w:sz w:val="24"/>
                <w:lang w:eastAsia="ja-JP"/>
              </w:rPr>
            </w:pP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p>
          <w:p w14:paraId="51E821E1" w14:textId="384843E1" w:rsidR="00183710" w:rsidRPr="00183710" w:rsidRDefault="007009F4" w:rsidP="00183710">
            <w:pPr>
              <w:suppressAutoHyphens w:val="0"/>
              <w:rPr>
                <w:rFonts w:ascii="ＭＳ ゴシック" w:eastAsia="ＭＳ ゴシック" w:hAnsi="ＭＳ ゴシック" w:cs="Times New Roman"/>
                <w:kern w:val="2"/>
                <w:sz w:val="28"/>
                <w:szCs w:val="28"/>
                <w:lang w:eastAsia="ja-JP"/>
              </w:rPr>
            </w:pPr>
            <w:r w:rsidRPr="00183710">
              <w:rPr>
                <w:rFonts w:cs="Times New Roman"/>
                <w:noProof/>
                <w:kern w:val="2"/>
                <w:sz w:val="24"/>
                <w:lang w:eastAsia="ja-JP"/>
              </w:rPr>
              <mc:AlternateContent>
                <mc:Choice Requires="wps">
                  <w:drawing>
                    <wp:anchor distT="0" distB="0" distL="114300" distR="114300" simplePos="0" relativeHeight="251649024" behindDoc="0" locked="0" layoutInCell="1" allowOverlap="1" wp14:anchorId="27F53E89" wp14:editId="0F512D6C">
                      <wp:simplePos x="0" y="0"/>
                      <wp:positionH relativeFrom="column">
                        <wp:posOffset>3137535</wp:posOffset>
                      </wp:positionH>
                      <wp:positionV relativeFrom="paragraph">
                        <wp:posOffset>20955</wp:posOffset>
                      </wp:positionV>
                      <wp:extent cx="506730" cy="209550"/>
                      <wp:effectExtent l="0" t="1270" r="0" b="0"/>
                      <wp:wrapNone/>
                      <wp:docPr id="1744707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27092" w14:textId="77777777" w:rsidR="00183710" w:rsidRPr="00DD1534" w:rsidRDefault="00183710" w:rsidP="00183710">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53E89" id="Text Box 3" o:spid="_x0000_s1027" type="#_x0000_t202" style="position:absolute;left:0;text-align:left;margin-left:247.05pt;margin-top:1.65pt;width:39.9pt;height: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" filled="f" stroked="f">
                      <v:textbox inset="5.85pt,.7pt,5.85pt,.7pt">
                        <w:txbxContent>
                          <w:p w14:paraId="39027092" w14:textId="77777777" w:rsidR="00183710" w:rsidRPr="00DD1534" w:rsidRDefault="00183710" w:rsidP="00183710">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v:textbox>
                    </v:shape>
                  </w:pict>
                </mc:Fallback>
              </mc:AlternateContent>
            </w:r>
            <w:r w:rsidR="00183710" w:rsidRPr="00183710">
              <w:rPr>
                <w:rFonts w:cs="Times New Roman" w:hint="eastAsia"/>
                <w:kern w:val="2"/>
                <w:sz w:val="24"/>
                <w:lang w:eastAsia="ja-JP"/>
              </w:rPr>
              <w:t xml:space="preserve">　　　　　　　　　　　　　　　</w:t>
            </w:r>
            <w:r w:rsidR="00183710" w:rsidRPr="00183710">
              <w:rPr>
                <w:rFonts w:ascii="ＭＳ ゴシック" w:eastAsia="ＭＳ ゴシック" w:hAnsi="ＭＳ ゴシック" w:cs="Times New Roman" w:hint="eastAsia"/>
                <w:kern w:val="2"/>
                <w:sz w:val="32"/>
                <w:szCs w:val="32"/>
                <w:lang w:eastAsia="ja-JP"/>
              </w:rPr>
              <w:t xml:space="preserve">〔 </w:t>
            </w:r>
            <w:r w:rsidR="00183710" w:rsidRPr="00183710">
              <w:rPr>
                <w:rFonts w:ascii="ＭＳ ゴシック" w:eastAsia="ＭＳ ゴシック" w:hAnsi="ＭＳ ゴシック" w:cs="Times New Roman" w:hint="eastAsia"/>
                <w:kern w:val="2"/>
                <w:szCs w:val="21"/>
                <w:lang w:eastAsia="ja-JP"/>
              </w:rPr>
              <w:t>代理人氏名</w:t>
            </w:r>
            <w:r w:rsidR="00183710" w:rsidRPr="00183710">
              <w:rPr>
                <w:rFonts w:ascii="ＭＳ ゴシック" w:eastAsia="ＭＳ ゴシック" w:hAnsi="ＭＳ ゴシック" w:cs="Times New Roman" w:hint="eastAsia"/>
                <w:kern w:val="2"/>
                <w:sz w:val="28"/>
                <w:szCs w:val="28"/>
                <w:lang w:eastAsia="ja-JP"/>
              </w:rPr>
              <w:t xml:space="preserve">　　　　　　　　　　　　　</w:t>
            </w:r>
            <w:r w:rsidR="00183710" w:rsidRPr="00183710">
              <w:rPr>
                <w:rFonts w:ascii="ＭＳ 明朝" w:hAnsi="ＭＳ 明朝" w:cs="Times New Roman" w:hint="eastAsia"/>
                <w:kern w:val="2"/>
                <w:sz w:val="24"/>
                <w:lang w:eastAsia="ja-JP"/>
              </w:rPr>
              <w:t>㊞</w:t>
            </w:r>
            <w:r w:rsidR="00183710" w:rsidRPr="00183710">
              <w:rPr>
                <w:rFonts w:ascii="ＭＳ ゴシック" w:eastAsia="ＭＳ ゴシック" w:hAnsi="ＭＳ ゴシック" w:cs="Times New Roman" w:hint="eastAsia"/>
                <w:kern w:val="2"/>
                <w:sz w:val="28"/>
                <w:szCs w:val="28"/>
                <w:lang w:eastAsia="ja-JP"/>
              </w:rPr>
              <w:t xml:space="preserve"> </w:t>
            </w:r>
            <w:r w:rsidR="00183710" w:rsidRPr="00183710">
              <w:rPr>
                <w:rFonts w:ascii="ＭＳ ゴシック" w:eastAsia="ＭＳ ゴシック" w:hAnsi="ＭＳ ゴシック" w:cs="Times New Roman" w:hint="eastAsia"/>
                <w:kern w:val="2"/>
                <w:sz w:val="32"/>
                <w:szCs w:val="32"/>
                <w:lang w:eastAsia="ja-JP"/>
              </w:rPr>
              <w:t>〕</w:t>
            </w:r>
          </w:p>
          <w:p w14:paraId="5168A042" w14:textId="77777777" w:rsidR="00183710" w:rsidRPr="00183710" w:rsidRDefault="00183710" w:rsidP="00183710">
            <w:pPr>
              <w:suppressAutoHyphens w:val="0"/>
              <w:jc w:val="center"/>
              <w:rPr>
                <w:rFonts w:cs="Times New Roman"/>
                <w:kern w:val="2"/>
                <w:sz w:val="24"/>
                <w:lang w:eastAsia="ja-JP"/>
              </w:rPr>
            </w:pPr>
            <w:r w:rsidRPr="00183710">
              <w:rPr>
                <w:rFonts w:cs="Times New Roman" w:hint="eastAsia"/>
                <w:kern w:val="2"/>
                <w:sz w:val="24"/>
                <w:lang w:eastAsia="ja-JP"/>
              </w:rPr>
              <w:t>山形県財務規則及び山形県契約約款により入札条件を承認し、下記の</w:t>
            </w:r>
          </w:p>
          <w:p w14:paraId="35D8F6EB" w14:textId="77777777" w:rsidR="00183710" w:rsidRPr="00183710" w:rsidRDefault="00183710" w:rsidP="00183710">
            <w:pPr>
              <w:suppressAutoHyphens w:val="0"/>
              <w:ind w:firstLineChars="300" w:firstLine="720"/>
              <w:rPr>
                <w:rFonts w:cs="Times New Roman"/>
                <w:kern w:val="2"/>
                <w:sz w:val="24"/>
                <w:lang w:eastAsia="ja-JP"/>
              </w:rPr>
            </w:pPr>
            <w:r w:rsidRPr="00183710">
              <w:rPr>
                <w:rFonts w:cs="Times New Roman" w:hint="eastAsia"/>
                <w:kern w:val="2"/>
                <w:sz w:val="24"/>
                <w:lang w:eastAsia="ja-JP"/>
              </w:rPr>
              <w:t>とおり入札します。</w:t>
            </w:r>
          </w:p>
          <w:p w14:paraId="5F856146" w14:textId="77777777" w:rsidR="00183710" w:rsidRPr="00183710" w:rsidRDefault="00183710" w:rsidP="00183710">
            <w:pPr>
              <w:suppressAutoHyphens w:val="0"/>
              <w:jc w:val="center"/>
              <w:rPr>
                <w:rFonts w:cs="Times New Roman"/>
                <w:kern w:val="2"/>
                <w:sz w:val="24"/>
                <w:lang w:eastAsia="ja-JP"/>
              </w:rPr>
            </w:pPr>
            <w:r w:rsidRPr="00183710">
              <w:rPr>
                <w:rFonts w:cs="Times New Roman" w:hint="eastAsia"/>
                <w:kern w:val="2"/>
                <w:sz w:val="24"/>
                <w:lang w:eastAsia="ja-JP"/>
              </w:rPr>
              <w:t>記</w:t>
            </w:r>
          </w:p>
        </w:tc>
      </w:tr>
      <w:tr w:rsidR="00183710" w:rsidRPr="00183710" w14:paraId="14D05337" w14:textId="77777777" w:rsidTr="0000573F">
        <w:trPr>
          <w:trHeight w:val="1134"/>
        </w:trPr>
        <w:tc>
          <w:tcPr>
            <w:tcW w:w="218" w:type="dxa"/>
            <w:tcBorders>
              <w:top w:val="single" w:sz="4" w:space="0" w:color="auto"/>
              <w:bottom w:val="single" w:sz="4" w:space="0" w:color="auto"/>
              <w:right w:val="single" w:sz="4" w:space="0" w:color="FFFFFF"/>
            </w:tcBorders>
            <w:vAlign w:val="center"/>
          </w:tcPr>
          <w:p w14:paraId="40D4CC9C" w14:textId="77777777" w:rsidR="00183710" w:rsidRPr="00183710" w:rsidRDefault="00183710" w:rsidP="00183710">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3EBA51F1" w14:textId="77777777" w:rsidR="00183710" w:rsidRDefault="00183710" w:rsidP="00D87383">
            <w:pPr>
              <w:suppressAutoHyphens w:val="0"/>
              <w:snapToGrid w:val="0"/>
              <w:jc w:val="distribute"/>
              <w:rPr>
                <w:rFonts w:cs="Times New Roman"/>
                <w:kern w:val="2"/>
                <w:sz w:val="24"/>
                <w:lang w:eastAsia="ja-JP"/>
              </w:rPr>
            </w:pPr>
            <w:r w:rsidRPr="00183710">
              <w:rPr>
                <w:rFonts w:cs="Times New Roman" w:hint="eastAsia"/>
                <w:kern w:val="2"/>
                <w:sz w:val="24"/>
                <w:lang w:eastAsia="ja-JP"/>
              </w:rPr>
              <w:t>入札金額</w:t>
            </w:r>
          </w:p>
          <w:p w14:paraId="0CE65927" w14:textId="77777777" w:rsidR="00884C1C" w:rsidRPr="00183710" w:rsidRDefault="00884C1C" w:rsidP="00D87383">
            <w:pPr>
              <w:suppressAutoHyphens w:val="0"/>
              <w:snapToGrid w:val="0"/>
              <w:ind w:firstLineChars="1000" w:firstLine="1600"/>
              <w:rPr>
                <w:rFonts w:cs="Times New Roman"/>
                <w:kern w:val="2"/>
                <w:sz w:val="24"/>
                <w:lang w:eastAsia="ja-JP"/>
              </w:rPr>
            </w:pPr>
            <w:r w:rsidRPr="00884C1C">
              <w:rPr>
                <w:rFonts w:cs="Times New Roman" w:hint="eastAsia"/>
                <w:kern w:val="2"/>
                <w:sz w:val="16"/>
                <w:szCs w:val="16"/>
                <w:lang w:eastAsia="ja-JP"/>
              </w:rPr>
              <w:t>※３</w:t>
            </w:r>
          </w:p>
        </w:tc>
        <w:tc>
          <w:tcPr>
            <w:tcW w:w="218" w:type="dxa"/>
            <w:tcBorders>
              <w:top w:val="single" w:sz="4" w:space="0" w:color="auto"/>
              <w:left w:val="single" w:sz="4" w:space="0" w:color="FFFFFF"/>
              <w:bottom w:val="single" w:sz="4" w:space="0" w:color="auto"/>
              <w:right w:val="single" w:sz="4" w:space="0" w:color="000000"/>
            </w:tcBorders>
            <w:vAlign w:val="center"/>
          </w:tcPr>
          <w:p w14:paraId="7BF6F565" w14:textId="77777777" w:rsidR="00183710" w:rsidRPr="00183710" w:rsidRDefault="00183710" w:rsidP="00884C1C">
            <w:pPr>
              <w:suppressAutoHyphens w:val="0"/>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4C3127CA" w14:textId="77777777" w:rsidR="00183710" w:rsidRPr="00183710" w:rsidRDefault="00183710" w:rsidP="00183710">
            <w:pPr>
              <w:suppressAutoHyphens w:val="0"/>
              <w:rPr>
                <w:rFonts w:cs="Times New Roman"/>
                <w:kern w:val="2"/>
                <w:sz w:val="24"/>
                <w:lang w:eastAsia="ja-JP"/>
              </w:rPr>
            </w:pPr>
            <w:r w:rsidRPr="00183710">
              <w:rPr>
                <w:rFonts w:cs="Times New Roman" w:hint="eastAsia"/>
                <w:kern w:val="2"/>
                <w:sz w:val="24"/>
                <w:lang w:eastAsia="ja-JP"/>
              </w:rPr>
              <w:t xml:space="preserve">　￥　</w:t>
            </w:r>
          </w:p>
        </w:tc>
      </w:tr>
      <w:tr w:rsidR="00183710" w:rsidRPr="00183710" w14:paraId="745FE48B" w14:textId="77777777" w:rsidTr="0000573F">
        <w:trPr>
          <w:trHeight w:val="567"/>
        </w:trPr>
        <w:tc>
          <w:tcPr>
            <w:tcW w:w="218" w:type="dxa"/>
            <w:tcBorders>
              <w:top w:val="single" w:sz="4" w:space="0" w:color="auto"/>
              <w:bottom w:val="single" w:sz="4" w:space="0" w:color="auto"/>
              <w:right w:val="single" w:sz="4" w:space="0" w:color="FFFFFF"/>
            </w:tcBorders>
            <w:vAlign w:val="center"/>
          </w:tcPr>
          <w:p w14:paraId="17152EDD" w14:textId="77777777" w:rsidR="00183710" w:rsidRPr="00183710" w:rsidRDefault="00183710" w:rsidP="00183710">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22B38B82" w14:textId="77777777" w:rsidR="00884C1C" w:rsidRPr="00884C1C" w:rsidRDefault="00183710" w:rsidP="00884C1C">
            <w:pPr>
              <w:suppressAutoHyphens w:val="0"/>
              <w:jc w:val="distribute"/>
              <w:rPr>
                <w:rFonts w:cs="Times New Roman"/>
                <w:kern w:val="2"/>
                <w:sz w:val="24"/>
                <w:lang w:eastAsia="ja-JP"/>
              </w:rPr>
            </w:pPr>
            <w:r w:rsidRPr="00183710">
              <w:rPr>
                <w:rFonts w:cs="Times New Roman" w:hint="eastAsia"/>
                <w:kern w:val="2"/>
                <w:sz w:val="24"/>
                <w:lang w:eastAsia="ja-JP"/>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5CFBCF0B" w14:textId="77777777" w:rsidR="00183710" w:rsidRPr="00183710" w:rsidRDefault="00183710" w:rsidP="00183710">
            <w:pPr>
              <w:suppressAutoHyphens w:val="0"/>
              <w:jc w:val="center"/>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4342CA83" w14:textId="77777777" w:rsidR="00183710" w:rsidRPr="00183710" w:rsidRDefault="00183710" w:rsidP="0086152E">
            <w:pPr>
              <w:suppressAutoHyphens w:val="0"/>
              <w:ind w:firstLineChars="100" w:firstLine="240"/>
              <w:rPr>
                <w:rFonts w:cs="Times New Roman"/>
                <w:kern w:val="2"/>
                <w:sz w:val="24"/>
                <w:lang w:eastAsia="ja-JP"/>
              </w:rPr>
            </w:pPr>
            <w:r w:rsidRPr="00183710">
              <w:rPr>
                <w:rFonts w:cs="Times New Roman" w:hint="eastAsia"/>
                <w:kern w:val="2"/>
                <w:sz w:val="24"/>
                <w:lang w:eastAsia="ja-JP"/>
              </w:rPr>
              <w:t>免　除</w:t>
            </w:r>
          </w:p>
        </w:tc>
      </w:tr>
      <w:tr w:rsidR="00183710" w:rsidRPr="00183710" w14:paraId="7359B807" w14:textId="77777777" w:rsidTr="0000573F">
        <w:trPr>
          <w:trHeight w:val="1134"/>
        </w:trPr>
        <w:tc>
          <w:tcPr>
            <w:tcW w:w="218" w:type="dxa"/>
            <w:tcBorders>
              <w:top w:val="single" w:sz="4" w:space="0" w:color="auto"/>
              <w:bottom w:val="single" w:sz="4" w:space="0" w:color="auto"/>
              <w:right w:val="single" w:sz="4" w:space="0" w:color="FFFFFF"/>
            </w:tcBorders>
          </w:tcPr>
          <w:p w14:paraId="1DCFAA59" w14:textId="77777777" w:rsidR="00183710" w:rsidRPr="00183710" w:rsidRDefault="00183710" w:rsidP="00183710">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42C6E9EE" w14:textId="77777777" w:rsidR="00183710" w:rsidRPr="00183710" w:rsidRDefault="00183710" w:rsidP="00103F84">
            <w:pPr>
              <w:suppressAutoHyphens w:val="0"/>
              <w:jc w:val="distribute"/>
              <w:rPr>
                <w:rFonts w:cs="Times New Roman"/>
                <w:kern w:val="2"/>
                <w:sz w:val="24"/>
                <w:lang w:eastAsia="ja-JP"/>
              </w:rPr>
            </w:pPr>
            <w:r w:rsidRPr="00183710">
              <w:rPr>
                <w:rFonts w:cs="Times New Roman" w:hint="eastAsia"/>
                <w:kern w:val="2"/>
                <w:sz w:val="24"/>
                <w:lang w:eastAsia="ja-JP"/>
              </w:rPr>
              <w:t>品名及び規格</w:t>
            </w:r>
          </w:p>
        </w:tc>
        <w:tc>
          <w:tcPr>
            <w:tcW w:w="218" w:type="dxa"/>
            <w:tcBorders>
              <w:top w:val="single" w:sz="4" w:space="0" w:color="auto"/>
              <w:left w:val="single" w:sz="4" w:space="0" w:color="FFFFFF"/>
              <w:bottom w:val="single" w:sz="4" w:space="0" w:color="auto"/>
              <w:right w:val="single" w:sz="4" w:space="0" w:color="auto"/>
            </w:tcBorders>
          </w:tcPr>
          <w:p w14:paraId="640921E1" w14:textId="77777777" w:rsidR="00183710" w:rsidRPr="00183710" w:rsidRDefault="00183710" w:rsidP="00183710">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4D65AD72" w14:textId="77777777" w:rsidR="00183710" w:rsidRPr="00183710" w:rsidRDefault="00183710" w:rsidP="00183710">
            <w:pPr>
              <w:ind w:right="960"/>
              <w:rPr>
                <w:sz w:val="24"/>
                <w:lang w:eastAsia="ja-JP"/>
              </w:rPr>
            </w:pPr>
            <w:r w:rsidRPr="00183710">
              <w:rPr>
                <w:rFonts w:hint="eastAsia"/>
                <w:sz w:val="24"/>
                <w:lang w:eastAsia="ja-JP"/>
              </w:rPr>
              <w:t>【医薬品</w:t>
            </w:r>
            <w:r w:rsidR="00D073B7" w:rsidRPr="00D073B7">
              <w:rPr>
                <w:rFonts w:ascii="ＭＳ 明朝" w:hAnsi="ＭＳ 明朝" w:hint="eastAsia"/>
                <w:sz w:val="24"/>
                <w:lang w:eastAsia="ja-JP"/>
              </w:rPr>
              <w:t>10</w:t>
            </w:r>
            <w:r w:rsidRPr="00183710">
              <w:rPr>
                <w:rFonts w:hint="eastAsia"/>
                <w:sz w:val="24"/>
                <w:lang w:eastAsia="ja-JP"/>
              </w:rPr>
              <w:t>品目</w:t>
            </w:r>
            <w:r w:rsidR="0086152E">
              <w:rPr>
                <w:rFonts w:hint="eastAsia"/>
                <w:sz w:val="24"/>
                <w:lang w:eastAsia="ja-JP"/>
              </w:rPr>
              <w:t xml:space="preserve">　</w:t>
            </w:r>
            <w:r w:rsidRPr="00183710">
              <w:rPr>
                <w:rFonts w:hint="eastAsia"/>
                <w:sz w:val="24"/>
                <w:lang w:eastAsia="ja-JP"/>
              </w:rPr>
              <w:t>イ】</w:t>
            </w:r>
          </w:p>
          <w:p w14:paraId="50BBE028" w14:textId="77777777" w:rsidR="00183710" w:rsidRPr="001541B1" w:rsidRDefault="00542494" w:rsidP="0086152E">
            <w:pPr>
              <w:ind w:right="175" w:firstLineChars="100" w:firstLine="240"/>
              <w:rPr>
                <w:rFonts w:ascii="ＭＳ 明朝" w:hAnsi="ＭＳ 明朝"/>
                <w:sz w:val="24"/>
                <w:lang w:eastAsia="ja-JP"/>
              </w:rPr>
            </w:pPr>
            <w:r>
              <w:rPr>
                <w:rFonts w:ascii="ＭＳ 明朝" w:hAnsi="ＭＳ 明朝" w:hint="eastAsia"/>
                <w:sz w:val="24"/>
                <w:lang w:eastAsia="ja-JP"/>
              </w:rPr>
              <w:t>レボカルニチンＦＦ内用液10％</w:t>
            </w:r>
            <w:r w:rsidR="00D073B7">
              <w:rPr>
                <w:rFonts w:ascii="ＭＳ 明朝" w:hAnsi="ＭＳ 明朝" w:hint="eastAsia"/>
                <w:sz w:val="24"/>
                <w:lang w:eastAsia="ja-JP"/>
              </w:rPr>
              <w:t>「アメル」</w:t>
            </w:r>
          </w:p>
          <w:p w14:paraId="52932E08" w14:textId="77777777" w:rsidR="00183710" w:rsidRPr="0086152E" w:rsidRDefault="00183710" w:rsidP="0086152E">
            <w:pPr>
              <w:suppressAutoHyphens w:val="0"/>
              <w:ind w:firstLineChars="100" w:firstLine="210"/>
              <w:rPr>
                <w:rFonts w:cs="Times New Roman"/>
                <w:kern w:val="2"/>
                <w:szCs w:val="21"/>
                <w:lang w:eastAsia="ja-JP"/>
              </w:rPr>
            </w:pPr>
            <w:r w:rsidRPr="0086152E">
              <w:rPr>
                <w:rFonts w:hint="eastAsia"/>
                <w:szCs w:val="21"/>
                <w:lang w:eastAsia="ja-JP"/>
              </w:rPr>
              <w:t>（規格は仕様書のとおり）</w:t>
            </w:r>
          </w:p>
        </w:tc>
      </w:tr>
      <w:tr w:rsidR="00183710" w:rsidRPr="00183710" w14:paraId="0178746A" w14:textId="77777777" w:rsidTr="0000573F">
        <w:trPr>
          <w:trHeight w:val="567"/>
        </w:trPr>
        <w:tc>
          <w:tcPr>
            <w:tcW w:w="218" w:type="dxa"/>
            <w:tcBorders>
              <w:top w:val="single" w:sz="4" w:space="0" w:color="auto"/>
              <w:bottom w:val="single" w:sz="4" w:space="0" w:color="auto"/>
              <w:right w:val="single" w:sz="4" w:space="0" w:color="FFFFFF"/>
            </w:tcBorders>
            <w:vAlign w:val="center"/>
          </w:tcPr>
          <w:p w14:paraId="53F5DD8D" w14:textId="77777777" w:rsidR="00183710" w:rsidRPr="00183710" w:rsidRDefault="00183710" w:rsidP="00183710">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1A41518D" w14:textId="77777777" w:rsidR="00183710" w:rsidRPr="00183710" w:rsidRDefault="00183710" w:rsidP="00183710">
            <w:pPr>
              <w:suppressAutoHyphens w:val="0"/>
              <w:jc w:val="distribute"/>
              <w:rPr>
                <w:rFonts w:cs="Times New Roman"/>
                <w:kern w:val="2"/>
                <w:sz w:val="24"/>
                <w:lang w:eastAsia="ja-JP"/>
              </w:rPr>
            </w:pPr>
            <w:r w:rsidRPr="00183710">
              <w:rPr>
                <w:rFonts w:cs="Times New Roman" w:hint="eastAsia"/>
                <w:kern w:val="2"/>
                <w:sz w:val="24"/>
                <w:lang w:eastAsia="ja-JP"/>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56E25434" w14:textId="77777777" w:rsidR="00183710" w:rsidRPr="00183710" w:rsidRDefault="00183710" w:rsidP="00183710">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43C541C1" w14:textId="77777777" w:rsidR="00183710" w:rsidRPr="00183710" w:rsidRDefault="00183710" w:rsidP="0086152E">
            <w:pPr>
              <w:suppressAutoHyphens w:val="0"/>
              <w:rPr>
                <w:rFonts w:cs="Times New Roman"/>
                <w:kern w:val="2"/>
                <w:sz w:val="24"/>
                <w:lang w:eastAsia="ja-JP"/>
              </w:rPr>
            </w:pPr>
            <w:r w:rsidRPr="00183710">
              <w:rPr>
                <w:rFonts w:cs="Times New Roman" w:hint="eastAsia"/>
                <w:kern w:val="2"/>
                <w:sz w:val="24"/>
                <w:lang w:eastAsia="ja-JP"/>
              </w:rPr>
              <w:t xml:space="preserve">　</w:t>
            </w:r>
            <w:r w:rsidRPr="00183710">
              <w:rPr>
                <w:rFonts w:hint="eastAsia"/>
                <w:sz w:val="24"/>
                <w:lang w:eastAsia="ja-JP"/>
              </w:rPr>
              <w:t>１箱当たり</w:t>
            </w:r>
          </w:p>
        </w:tc>
      </w:tr>
      <w:tr w:rsidR="00183710" w:rsidRPr="00183710" w14:paraId="55BAA3A7" w14:textId="77777777" w:rsidTr="0000573F">
        <w:trPr>
          <w:trHeight w:val="567"/>
        </w:trPr>
        <w:tc>
          <w:tcPr>
            <w:tcW w:w="218" w:type="dxa"/>
            <w:tcBorders>
              <w:top w:val="single" w:sz="4" w:space="0" w:color="auto"/>
              <w:bottom w:val="single" w:sz="4" w:space="0" w:color="auto"/>
              <w:right w:val="single" w:sz="4" w:space="0" w:color="FFFFFF"/>
            </w:tcBorders>
          </w:tcPr>
          <w:p w14:paraId="0516BE2F" w14:textId="77777777" w:rsidR="00183710" w:rsidRPr="00183710" w:rsidRDefault="00183710" w:rsidP="00183710">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48AC2FA" w14:textId="77777777" w:rsidR="00183710" w:rsidRPr="00183710" w:rsidRDefault="00183710" w:rsidP="001C220D">
            <w:pPr>
              <w:suppressAutoHyphens w:val="0"/>
              <w:spacing w:line="400" w:lineRule="exact"/>
              <w:jc w:val="distribute"/>
              <w:rPr>
                <w:rFonts w:cs="Times New Roman"/>
                <w:kern w:val="2"/>
                <w:sz w:val="24"/>
                <w:lang w:eastAsia="ja-JP"/>
              </w:rPr>
            </w:pPr>
            <w:r w:rsidRPr="00183710">
              <w:rPr>
                <w:rFonts w:cs="Times New Roman" w:hint="eastAsia"/>
                <w:kern w:val="2"/>
                <w:sz w:val="24"/>
                <w:lang w:eastAsia="ja-JP"/>
              </w:rPr>
              <w:t>納入場所</w:t>
            </w:r>
          </w:p>
        </w:tc>
        <w:tc>
          <w:tcPr>
            <w:tcW w:w="218" w:type="dxa"/>
            <w:tcBorders>
              <w:top w:val="single" w:sz="4" w:space="0" w:color="auto"/>
              <w:left w:val="single" w:sz="4" w:space="0" w:color="FFFFFF"/>
              <w:bottom w:val="single" w:sz="4" w:space="0" w:color="auto"/>
              <w:right w:val="single" w:sz="4" w:space="0" w:color="auto"/>
            </w:tcBorders>
          </w:tcPr>
          <w:p w14:paraId="6A66D51B" w14:textId="77777777" w:rsidR="00183710" w:rsidRPr="00183710" w:rsidRDefault="00183710" w:rsidP="00183710">
            <w:pPr>
              <w:suppressAutoHyphens w:val="0"/>
              <w:spacing w:line="400" w:lineRule="exact"/>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060A5710" w14:textId="77777777" w:rsidR="00183710" w:rsidRPr="00183710" w:rsidRDefault="00183710" w:rsidP="0086152E">
            <w:pPr>
              <w:suppressAutoHyphens w:val="0"/>
              <w:spacing w:line="400" w:lineRule="exact"/>
              <w:ind w:firstLineChars="100" w:firstLine="240"/>
              <w:rPr>
                <w:rFonts w:cs="Times New Roman"/>
                <w:kern w:val="2"/>
                <w:sz w:val="24"/>
                <w:lang w:eastAsia="ja-JP"/>
              </w:rPr>
            </w:pPr>
            <w:r w:rsidRPr="00183710">
              <w:rPr>
                <w:rFonts w:hint="eastAsia"/>
                <w:sz w:val="24"/>
                <w:lang w:eastAsia="ja-JP"/>
              </w:rPr>
              <w:t>山形県立こども医療療育センター</w:t>
            </w:r>
          </w:p>
        </w:tc>
      </w:tr>
      <w:tr w:rsidR="00183710" w:rsidRPr="00183710" w14:paraId="517F9A2C" w14:textId="77777777" w:rsidTr="0000573F">
        <w:trPr>
          <w:trHeight w:val="567"/>
        </w:trPr>
        <w:tc>
          <w:tcPr>
            <w:tcW w:w="218" w:type="dxa"/>
            <w:tcBorders>
              <w:top w:val="single" w:sz="4" w:space="0" w:color="auto"/>
              <w:bottom w:val="single" w:sz="4" w:space="0" w:color="auto"/>
              <w:right w:val="single" w:sz="4" w:space="0" w:color="FFFFFF"/>
            </w:tcBorders>
          </w:tcPr>
          <w:p w14:paraId="74252943" w14:textId="77777777" w:rsidR="00183710" w:rsidRPr="00183710" w:rsidRDefault="00183710" w:rsidP="00183710">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0ACE93F" w14:textId="77777777" w:rsidR="00183710" w:rsidRPr="00183710" w:rsidRDefault="00183710" w:rsidP="001C220D">
            <w:pPr>
              <w:suppressAutoHyphens w:val="0"/>
              <w:jc w:val="distribute"/>
              <w:rPr>
                <w:rFonts w:cs="Times New Roman"/>
                <w:kern w:val="2"/>
                <w:sz w:val="24"/>
                <w:lang w:eastAsia="ja-JP"/>
              </w:rPr>
            </w:pPr>
            <w:r w:rsidRPr="00183710">
              <w:rPr>
                <w:rFonts w:cs="Times New Roman" w:hint="eastAsia"/>
                <w:kern w:val="2"/>
                <w:sz w:val="24"/>
                <w:lang w:eastAsia="ja-JP"/>
              </w:rPr>
              <w:t>納入期間</w:t>
            </w:r>
          </w:p>
        </w:tc>
        <w:tc>
          <w:tcPr>
            <w:tcW w:w="218" w:type="dxa"/>
            <w:tcBorders>
              <w:top w:val="single" w:sz="4" w:space="0" w:color="auto"/>
              <w:left w:val="single" w:sz="4" w:space="0" w:color="FFFFFF"/>
              <w:bottom w:val="single" w:sz="4" w:space="0" w:color="auto"/>
              <w:right w:val="single" w:sz="4" w:space="0" w:color="auto"/>
            </w:tcBorders>
          </w:tcPr>
          <w:p w14:paraId="147D041C" w14:textId="77777777" w:rsidR="00183710" w:rsidRPr="00183710" w:rsidRDefault="00183710" w:rsidP="00183710">
            <w:pPr>
              <w:suppressAutoHyphens w:val="0"/>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1B136111" w14:textId="77777777" w:rsidR="00183710" w:rsidRPr="00D073B7" w:rsidRDefault="00183710" w:rsidP="001F4AC9">
            <w:pPr>
              <w:suppressAutoHyphens w:val="0"/>
              <w:rPr>
                <w:rFonts w:ascii="ＭＳ 明朝" w:hAnsi="ＭＳ 明朝"/>
                <w:sz w:val="24"/>
                <w:lang w:eastAsia="ja-JP"/>
              </w:rPr>
            </w:pPr>
            <w:r w:rsidRPr="00183710">
              <w:rPr>
                <w:rFonts w:cs="Times New Roman" w:hint="eastAsia"/>
                <w:kern w:val="2"/>
                <w:sz w:val="24"/>
                <w:lang w:eastAsia="ja-JP"/>
              </w:rPr>
              <w:t xml:space="preserve">　</w:t>
            </w:r>
            <w:r w:rsidR="00723F6D">
              <w:rPr>
                <w:rFonts w:hint="eastAsia"/>
                <w:sz w:val="24"/>
                <w:lang w:eastAsia="ja-JP"/>
              </w:rPr>
              <w:t>令和</w:t>
            </w:r>
            <w:r w:rsidR="00D073B7">
              <w:rPr>
                <w:rFonts w:hint="eastAsia"/>
                <w:sz w:val="24"/>
                <w:lang w:eastAsia="ja-JP"/>
              </w:rPr>
              <w:t>８</w:t>
            </w:r>
            <w:r w:rsidRPr="00183710">
              <w:rPr>
                <w:sz w:val="24"/>
              </w:rPr>
              <w:t>年</w:t>
            </w:r>
            <w:r w:rsidRPr="00183710">
              <w:rPr>
                <w:rFonts w:hint="eastAsia"/>
                <w:sz w:val="24"/>
                <w:lang w:eastAsia="ja-JP"/>
              </w:rPr>
              <w:t>４</w:t>
            </w:r>
            <w:r w:rsidRPr="00183710">
              <w:rPr>
                <w:sz w:val="24"/>
              </w:rPr>
              <w:t>月</w:t>
            </w:r>
            <w:r w:rsidRPr="00183710">
              <w:rPr>
                <w:rFonts w:hint="eastAsia"/>
                <w:sz w:val="24"/>
                <w:lang w:eastAsia="ja-JP"/>
              </w:rPr>
              <w:t>１</w:t>
            </w:r>
            <w:r w:rsidRPr="00D073B7">
              <w:rPr>
                <w:rFonts w:ascii="ＭＳ 明朝" w:hAnsi="ＭＳ 明朝"/>
                <w:sz w:val="24"/>
              </w:rPr>
              <w:t>日</w:t>
            </w:r>
            <w:r w:rsidR="00723F6D" w:rsidRPr="00D073B7">
              <w:rPr>
                <w:rFonts w:ascii="ＭＳ 明朝" w:hAnsi="ＭＳ 明朝" w:hint="eastAsia"/>
                <w:sz w:val="24"/>
                <w:lang w:eastAsia="ja-JP"/>
              </w:rPr>
              <w:t>から令和</w:t>
            </w:r>
            <w:r w:rsidR="00D073B7">
              <w:rPr>
                <w:rFonts w:ascii="ＭＳ 明朝" w:hAnsi="ＭＳ 明朝" w:hint="eastAsia"/>
                <w:sz w:val="24"/>
                <w:lang w:eastAsia="ja-JP"/>
              </w:rPr>
              <w:t>９</w:t>
            </w:r>
            <w:r w:rsidRPr="00D073B7">
              <w:rPr>
                <w:rFonts w:ascii="ＭＳ 明朝" w:hAnsi="ＭＳ 明朝"/>
                <w:sz w:val="24"/>
              </w:rPr>
              <w:t>年</w:t>
            </w:r>
            <w:r w:rsidRPr="00D073B7">
              <w:rPr>
                <w:rFonts w:ascii="ＭＳ 明朝" w:hAnsi="ＭＳ 明朝" w:hint="eastAsia"/>
                <w:sz w:val="24"/>
                <w:lang w:eastAsia="ja-JP"/>
              </w:rPr>
              <w:t>３</w:t>
            </w:r>
            <w:r w:rsidRPr="00D073B7">
              <w:rPr>
                <w:rFonts w:ascii="ＭＳ 明朝" w:hAnsi="ＭＳ 明朝"/>
                <w:sz w:val="24"/>
              </w:rPr>
              <w:t>月</w:t>
            </w:r>
            <w:r w:rsidRPr="00D073B7">
              <w:rPr>
                <w:rFonts w:ascii="ＭＳ 明朝" w:hAnsi="ＭＳ 明朝" w:hint="eastAsia"/>
                <w:sz w:val="24"/>
                <w:lang w:eastAsia="ja-JP"/>
              </w:rPr>
              <w:t>3</w:t>
            </w:r>
            <w:r w:rsidRPr="00A66666">
              <w:rPr>
                <w:rFonts w:ascii="ＭＳ 明朝" w:hAnsi="ＭＳ 明朝" w:hint="eastAsia"/>
                <w:sz w:val="24"/>
                <w:lang w:eastAsia="ja-JP"/>
              </w:rPr>
              <w:t>1</w:t>
            </w:r>
            <w:r w:rsidRPr="00183710">
              <w:rPr>
                <w:sz w:val="24"/>
              </w:rPr>
              <w:t>日</w:t>
            </w:r>
            <w:r w:rsidRPr="00183710">
              <w:rPr>
                <w:rFonts w:hint="eastAsia"/>
                <w:sz w:val="24"/>
                <w:lang w:eastAsia="ja-JP"/>
              </w:rPr>
              <w:t>まで</w:t>
            </w:r>
          </w:p>
        </w:tc>
      </w:tr>
      <w:tr w:rsidR="00183710" w:rsidRPr="00183710" w14:paraId="7DD7B87C" w14:textId="77777777" w:rsidTr="0000573F">
        <w:trPr>
          <w:trHeight w:val="1134"/>
        </w:trPr>
        <w:tc>
          <w:tcPr>
            <w:tcW w:w="218" w:type="dxa"/>
            <w:tcBorders>
              <w:top w:val="single" w:sz="4" w:space="0" w:color="auto"/>
              <w:right w:val="single" w:sz="4" w:space="0" w:color="FFFFFF"/>
            </w:tcBorders>
            <w:vAlign w:val="center"/>
          </w:tcPr>
          <w:p w14:paraId="274A7163" w14:textId="77777777" w:rsidR="00183710" w:rsidRPr="00183710" w:rsidRDefault="00183710" w:rsidP="00183710">
            <w:pPr>
              <w:suppressAutoHyphens w:val="0"/>
              <w:jc w:val="center"/>
              <w:rPr>
                <w:rFonts w:cs="Times New Roman"/>
                <w:kern w:val="2"/>
                <w:lang w:eastAsia="ja-JP"/>
              </w:rPr>
            </w:pPr>
          </w:p>
        </w:tc>
        <w:tc>
          <w:tcPr>
            <w:tcW w:w="2128" w:type="dxa"/>
            <w:tcBorders>
              <w:top w:val="single" w:sz="4" w:space="0" w:color="auto"/>
              <w:left w:val="single" w:sz="4" w:space="0" w:color="FFFFFF"/>
              <w:right w:val="single" w:sz="4" w:space="0" w:color="FFFFFF"/>
            </w:tcBorders>
            <w:vAlign w:val="center"/>
          </w:tcPr>
          <w:p w14:paraId="6DECAFEA" w14:textId="77777777" w:rsidR="00183710" w:rsidRPr="00183710" w:rsidRDefault="00183710" w:rsidP="00183710">
            <w:pPr>
              <w:suppressAutoHyphens w:val="0"/>
              <w:jc w:val="distribute"/>
              <w:rPr>
                <w:rFonts w:cs="Times New Roman"/>
                <w:kern w:val="2"/>
                <w:sz w:val="24"/>
                <w:lang w:eastAsia="ja-JP"/>
              </w:rPr>
            </w:pPr>
            <w:r w:rsidRPr="00183710">
              <w:rPr>
                <w:rFonts w:cs="Times New Roman" w:hint="eastAsia"/>
                <w:kern w:val="2"/>
                <w:sz w:val="24"/>
                <w:lang w:eastAsia="ja-JP"/>
              </w:rPr>
              <w:t>摘要</w:t>
            </w:r>
          </w:p>
        </w:tc>
        <w:tc>
          <w:tcPr>
            <w:tcW w:w="218" w:type="dxa"/>
            <w:tcBorders>
              <w:top w:val="single" w:sz="4" w:space="0" w:color="auto"/>
              <w:left w:val="single" w:sz="4" w:space="0" w:color="FFFFFF"/>
              <w:right w:val="single" w:sz="4" w:space="0" w:color="auto"/>
            </w:tcBorders>
            <w:vAlign w:val="center"/>
          </w:tcPr>
          <w:p w14:paraId="2C2592C1" w14:textId="77777777" w:rsidR="00183710" w:rsidRPr="00183710" w:rsidRDefault="00183710" w:rsidP="00183710">
            <w:pPr>
              <w:suppressAutoHyphens w:val="0"/>
              <w:jc w:val="center"/>
              <w:rPr>
                <w:rFonts w:cs="Times New Roman"/>
                <w:kern w:val="2"/>
                <w:sz w:val="24"/>
                <w:lang w:eastAsia="ja-JP"/>
              </w:rPr>
            </w:pPr>
          </w:p>
        </w:tc>
        <w:tc>
          <w:tcPr>
            <w:tcW w:w="6895" w:type="dxa"/>
            <w:tcBorders>
              <w:top w:val="single" w:sz="4" w:space="0" w:color="auto"/>
              <w:left w:val="single" w:sz="4" w:space="0" w:color="auto"/>
            </w:tcBorders>
            <w:vAlign w:val="center"/>
          </w:tcPr>
          <w:p w14:paraId="387BBB93" w14:textId="77777777" w:rsidR="00183710" w:rsidRPr="00183710" w:rsidRDefault="00D87383" w:rsidP="00D87383">
            <w:pPr>
              <w:suppressAutoHyphens w:val="0"/>
              <w:spacing w:line="300" w:lineRule="exact"/>
              <w:rPr>
                <w:rFonts w:cs="Times New Roman"/>
                <w:kern w:val="2"/>
                <w:sz w:val="24"/>
                <w:lang w:eastAsia="ja-JP"/>
              </w:rPr>
            </w:pPr>
            <w:r>
              <w:rPr>
                <w:rFonts w:cs="Times New Roman"/>
                <w:kern w:val="2"/>
                <w:sz w:val="24"/>
                <w:lang w:eastAsia="ja-JP"/>
              </w:rPr>
              <w:t xml:space="preserve">　</w:t>
            </w:r>
          </w:p>
        </w:tc>
      </w:tr>
    </w:tbl>
    <w:p w14:paraId="57CD7531" w14:textId="77777777" w:rsidR="00183710" w:rsidRPr="00183710" w:rsidRDefault="00183710" w:rsidP="00183710">
      <w:pPr>
        <w:suppressAutoHyphens w:val="0"/>
        <w:ind w:left="720" w:hangingChars="300" w:hanging="720"/>
        <w:rPr>
          <w:rFonts w:cs="Times New Roman"/>
          <w:kern w:val="2"/>
          <w:sz w:val="24"/>
          <w:lang w:eastAsia="ja-JP"/>
        </w:rPr>
      </w:pPr>
    </w:p>
    <w:p w14:paraId="0015B44B" w14:textId="77777777" w:rsidR="00183710" w:rsidRPr="001C220D" w:rsidRDefault="00183710" w:rsidP="001C220D">
      <w:pPr>
        <w:suppressAutoHyphens w:val="0"/>
        <w:ind w:left="630" w:hangingChars="300" w:hanging="630"/>
        <w:rPr>
          <w:szCs w:val="21"/>
        </w:rPr>
      </w:pPr>
      <w:r w:rsidRPr="001C220D">
        <w:rPr>
          <w:rFonts w:hint="eastAsia"/>
          <w:szCs w:val="21"/>
        </w:rPr>
        <w:t>※１　入札者の「住所又は所在地」並びに「氏名又は名称及び代表者名」は、必ず記載すること。（代理人が入札する場合であっても、記載すること。その場合、押印は不要。）</w:t>
      </w:r>
    </w:p>
    <w:p w14:paraId="5BB24C67" w14:textId="77777777" w:rsidR="00183710" w:rsidRPr="001C220D" w:rsidRDefault="00183710" w:rsidP="001C220D">
      <w:pPr>
        <w:suppressAutoHyphens w:val="0"/>
        <w:ind w:left="630" w:hangingChars="300" w:hanging="630"/>
        <w:rPr>
          <w:szCs w:val="21"/>
        </w:rPr>
      </w:pPr>
      <w:r w:rsidRPr="001C220D">
        <w:rPr>
          <w:rFonts w:hint="eastAsia"/>
          <w:szCs w:val="21"/>
        </w:rPr>
        <w:t>※２　代理人が入札する場合は、※１の記載に加え、〔　〕欄に記名・押印のうえ入札すること。</w:t>
      </w:r>
    </w:p>
    <w:p w14:paraId="6229FD3C" w14:textId="77777777" w:rsidR="0002621A" w:rsidRPr="001C220D" w:rsidRDefault="00884C1C" w:rsidP="00884C1C">
      <w:pPr>
        <w:pStyle w:val="ad"/>
        <w:ind w:right="960"/>
        <w:jc w:val="both"/>
        <w:rPr>
          <w:sz w:val="21"/>
          <w:szCs w:val="21"/>
          <w:lang w:eastAsia="ja-JP"/>
        </w:rPr>
      </w:pPr>
      <w:r w:rsidRPr="001C220D">
        <w:rPr>
          <w:rFonts w:hint="eastAsia"/>
          <w:sz w:val="21"/>
          <w:szCs w:val="21"/>
        </w:rPr>
        <w:t>※３</w:t>
      </w:r>
      <w:r w:rsidRPr="001C220D">
        <w:rPr>
          <w:rFonts w:hint="eastAsia"/>
          <w:sz w:val="21"/>
          <w:szCs w:val="21"/>
        </w:rPr>
        <w:t xml:space="preserve"> </w:t>
      </w:r>
      <w:r w:rsidR="00C96FF8">
        <w:rPr>
          <w:rFonts w:hint="eastAsia"/>
          <w:sz w:val="21"/>
          <w:szCs w:val="21"/>
          <w:lang w:eastAsia="ja-JP"/>
        </w:rPr>
        <w:t xml:space="preserve"> </w:t>
      </w:r>
      <w:r w:rsidRPr="001C220D">
        <w:rPr>
          <w:rFonts w:hint="eastAsia"/>
          <w:sz w:val="21"/>
          <w:szCs w:val="21"/>
        </w:rPr>
        <w:t>入札金額は１箱当たりの金額を記載すること</w:t>
      </w:r>
      <w:r w:rsidR="001C220D">
        <w:rPr>
          <w:rFonts w:hint="eastAsia"/>
          <w:sz w:val="21"/>
          <w:szCs w:val="21"/>
          <w:lang w:eastAsia="ja-JP"/>
        </w:rPr>
        <w:t>。</w:t>
      </w:r>
    </w:p>
    <w:p w14:paraId="7FE4CAE6" w14:textId="77777777" w:rsidR="00183710" w:rsidRDefault="00183710" w:rsidP="001F61A0">
      <w:pPr>
        <w:pStyle w:val="ad"/>
        <w:ind w:right="960"/>
        <w:jc w:val="both"/>
        <w:rPr>
          <w:lang w:eastAsia="ja-JP"/>
        </w:rPr>
      </w:pPr>
    </w:p>
    <w:p w14:paraId="0748CD2C" w14:textId="77777777" w:rsidR="00BE4496" w:rsidRPr="00183710" w:rsidRDefault="00BE4496" w:rsidP="001F61A0">
      <w:pPr>
        <w:pStyle w:val="ad"/>
        <w:ind w:right="960"/>
        <w:jc w:val="both"/>
        <w:rPr>
          <w:lang w:eastAsia="ja-JP"/>
        </w:rPr>
      </w:pPr>
    </w:p>
    <w:p w14:paraId="0EF3CEF4" w14:textId="77777777" w:rsidR="00BE4496" w:rsidRPr="00183710" w:rsidRDefault="00BE4496" w:rsidP="00BE4496">
      <w:pPr>
        <w:suppressAutoHyphens w:val="0"/>
        <w:spacing w:line="400" w:lineRule="exact"/>
        <w:rPr>
          <w:rFonts w:ascii="ＭＳ 明朝" w:hAnsi="ＭＳ 明朝" w:cs="Times New Roman"/>
          <w:b/>
          <w:kern w:val="2"/>
          <w:sz w:val="24"/>
          <w:lang w:eastAsia="ja-JP"/>
        </w:rPr>
      </w:pPr>
      <w:r w:rsidRPr="00183710">
        <w:rPr>
          <w:rFonts w:ascii="ＭＳ 明朝" w:hAnsi="ＭＳ 明朝" w:cs="Times New Roman" w:hint="eastAsia"/>
          <w:b/>
          <w:kern w:val="2"/>
          <w:sz w:val="24"/>
          <w:lang w:eastAsia="ja-JP"/>
        </w:rPr>
        <w:lastRenderedPageBreak/>
        <w:t>様式第８</w:t>
      </w:r>
      <w:r>
        <w:rPr>
          <w:rFonts w:ascii="ＭＳ 明朝" w:hAnsi="ＭＳ 明朝" w:cs="Times New Roman" w:hint="eastAsia"/>
          <w:b/>
          <w:kern w:val="2"/>
          <w:sz w:val="24"/>
          <w:lang w:eastAsia="ja-JP"/>
        </w:rPr>
        <w:t>号</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BE4496" w:rsidRPr="00183710" w14:paraId="3BD0D437" w14:textId="77777777" w:rsidTr="007C752D">
        <w:trPr>
          <w:trHeight w:val="855"/>
        </w:trPr>
        <w:tc>
          <w:tcPr>
            <w:tcW w:w="9459" w:type="dxa"/>
            <w:gridSpan w:val="4"/>
            <w:tcBorders>
              <w:bottom w:val="single" w:sz="4" w:space="0" w:color="auto"/>
            </w:tcBorders>
            <w:vAlign w:val="center"/>
          </w:tcPr>
          <w:p w14:paraId="3A57226F" w14:textId="77777777" w:rsidR="00BE4496" w:rsidRPr="00183710" w:rsidRDefault="00BE4496" w:rsidP="007C752D">
            <w:pPr>
              <w:suppressAutoHyphens w:val="0"/>
              <w:jc w:val="center"/>
              <w:rPr>
                <w:rFonts w:cs="Times New Roman"/>
                <w:b/>
                <w:kern w:val="2"/>
                <w:sz w:val="40"/>
                <w:szCs w:val="40"/>
                <w:lang w:eastAsia="ja-JP"/>
              </w:rPr>
            </w:pPr>
            <w:r w:rsidRPr="00183710">
              <w:rPr>
                <w:rFonts w:cs="Times New Roman" w:hint="eastAsia"/>
                <w:b/>
                <w:kern w:val="2"/>
                <w:sz w:val="40"/>
                <w:szCs w:val="40"/>
                <w:lang w:eastAsia="ja-JP"/>
              </w:rPr>
              <w:t>入</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札</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書</w:t>
            </w:r>
          </w:p>
        </w:tc>
      </w:tr>
      <w:tr w:rsidR="00BE4496" w:rsidRPr="00183710" w14:paraId="57CCAABE" w14:textId="77777777" w:rsidTr="007C752D">
        <w:trPr>
          <w:trHeight w:val="1800"/>
        </w:trPr>
        <w:tc>
          <w:tcPr>
            <w:tcW w:w="9459" w:type="dxa"/>
            <w:gridSpan w:val="4"/>
            <w:tcBorders>
              <w:top w:val="single" w:sz="4" w:space="0" w:color="auto"/>
              <w:bottom w:val="single" w:sz="4" w:space="0" w:color="FFFFFF"/>
            </w:tcBorders>
            <w:shd w:val="clear" w:color="auto" w:fill="auto"/>
          </w:tcPr>
          <w:p w14:paraId="556A1E4B" w14:textId="77777777" w:rsidR="00BE4496" w:rsidRPr="00183710" w:rsidRDefault="00BE4496" w:rsidP="007C752D">
            <w:pPr>
              <w:suppressAutoHyphens w:val="0"/>
              <w:jc w:val="right"/>
              <w:rPr>
                <w:rFonts w:cs="Times New Roman"/>
                <w:kern w:val="2"/>
                <w:sz w:val="24"/>
                <w:lang w:eastAsia="ja-JP"/>
              </w:rPr>
            </w:pPr>
            <w:r>
              <w:rPr>
                <w:rFonts w:cs="Times New Roman" w:hint="eastAsia"/>
                <w:kern w:val="2"/>
                <w:sz w:val="24"/>
                <w:lang w:eastAsia="ja-JP"/>
              </w:rPr>
              <w:t>令和</w:t>
            </w:r>
            <w:r w:rsidRPr="00183710">
              <w:rPr>
                <w:rFonts w:cs="Times New Roman" w:hint="eastAsia"/>
                <w:kern w:val="2"/>
                <w:sz w:val="24"/>
                <w:lang w:eastAsia="ja-JP"/>
              </w:rPr>
              <w:t xml:space="preserve">    </w:t>
            </w:r>
            <w:r w:rsidRPr="00183710">
              <w:rPr>
                <w:rFonts w:cs="Times New Roman" w:hint="eastAsia"/>
                <w:kern w:val="2"/>
                <w:sz w:val="24"/>
                <w:lang w:eastAsia="ja-JP"/>
              </w:rPr>
              <w:t>年</w:t>
            </w:r>
            <w:r w:rsidRPr="00183710">
              <w:rPr>
                <w:rFonts w:cs="Times New Roman" w:hint="eastAsia"/>
                <w:kern w:val="2"/>
                <w:sz w:val="24"/>
                <w:lang w:eastAsia="ja-JP"/>
              </w:rPr>
              <w:t xml:space="preserve">    </w:t>
            </w:r>
            <w:r w:rsidRPr="00183710">
              <w:rPr>
                <w:rFonts w:cs="Times New Roman" w:hint="eastAsia"/>
                <w:kern w:val="2"/>
                <w:sz w:val="24"/>
                <w:lang w:eastAsia="ja-JP"/>
              </w:rPr>
              <w:t>月</w:t>
            </w:r>
            <w:r w:rsidRPr="00183710">
              <w:rPr>
                <w:rFonts w:cs="Times New Roman" w:hint="eastAsia"/>
                <w:kern w:val="2"/>
                <w:sz w:val="24"/>
                <w:lang w:eastAsia="ja-JP"/>
              </w:rPr>
              <w:t xml:space="preserve">    </w:t>
            </w:r>
            <w:r w:rsidRPr="00183710">
              <w:rPr>
                <w:rFonts w:cs="Times New Roman" w:hint="eastAsia"/>
                <w:kern w:val="2"/>
                <w:sz w:val="24"/>
                <w:lang w:eastAsia="ja-JP"/>
              </w:rPr>
              <w:t>日</w:t>
            </w:r>
          </w:p>
          <w:p w14:paraId="6318F4B1" w14:textId="77777777" w:rsidR="00BE4496" w:rsidRPr="00183710" w:rsidRDefault="00BE4496" w:rsidP="007C752D">
            <w:pPr>
              <w:suppressAutoHyphens w:val="0"/>
              <w:ind w:firstLineChars="100" w:firstLine="280"/>
              <w:jc w:val="left"/>
              <w:rPr>
                <w:rFonts w:cs="Times New Roman"/>
                <w:kern w:val="2"/>
                <w:sz w:val="28"/>
                <w:szCs w:val="28"/>
                <w:lang w:eastAsia="ja-JP"/>
              </w:rPr>
            </w:pPr>
            <w:r w:rsidRPr="00183710">
              <w:rPr>
                <w:sz w:val="28"/>
                <w:szCs w:val="28"/>
              </w:rPr>
              <w:t>山形県立</w:t>
            </w:r>
            <w:r w:rsidRPr="00183710">
              <w:rPr>
                <w:rFonts w:hint="eastAsia"/>
                <w:sz w:val="28"/>
                <w:szCs w:val="28"/>
                <w:lang w:eastAsia="ja-JP"/>
              </w:rPr>
              <w:t>こども医療</w:t>
            </w:r>
            <w:r w:rsidRPr="00183710">
              <w:rPr>
                <w:sz w:val="28"/>
                <w:szCs w:val="28"/>
              </w:rPr>
              <w:t>療育センター所長</w:t>
            </w:r>
            <w:r w:rsidRPr="00183710">
              <w:rPr>
                <w:rFonts w:cs="Times New Roman" w:hint="eastAsia"/>
                <w:kern w:val="2"/>
                <w:sz w:val="28"/>
                <w:szCs w:val="28"/>
                <w:lang w:eastAsia="ja-JP"/>
              </w:rPr>
              <w:t xml:space="preserve">　殿</w:t>
            </w:r>
          </w:p>
          <w:p w14:paraId="4F701526" w14:textId="309BC0D7" w:rsidR="00BE4496" w:rsidRPr="00183710" w:rsidRDefault="007009F4" w:rsidP="007C752D">
            <w:pPr>
              <w:suppressAutoHyphens w:val="0"/>
              <w:ind w:firstLineChars="100" w:firstLine="210"/>
              <w:jc w:val="left"/>
              <w:rPr>
                <w:rFonts w:cs="Times New Roman"/>
                <w:kern w:val="2"/>
                <w:sz w:val="24"/>
                <w:lang w:eastAsia="ja-JP"/>
              </w:rPr>
            </w:pPr>
            <w:r w:rsidRPr="00183710">
              <w:rPr>
                <w:rFonts w:cs="Times New Roman"/>
                <w:noProof/>
                <w:kern w:val="2"/>
                <w:szCs w:val="21"/>
                <w:lang w:eastAsia="ja-JP"/>
              </w:rPr>
              <mc:AlternateContent>
                <mc:Choice Requires="wps">
                  <w:drawing>
                    <wp:anchor distT="0" distB="0" distL="114300" distR="114300" simplePos="0" relativeHeight="251660288" behindDoc="0" locked="0" layoutInCell="1" allowOverlap="1" wp14:anchorId="066CE3B7" wp14:editId="23A5F459">
                      <wp:simplePos x="0" y="0"/>
                      <wp:positionH relativeFrom="column">
                        <wp:posOffset>2558415</wp:posOffset>
                      </wp:positionH>
                      <wp:positionV relativeFrom="paragraph">
                        <wp:posOffset>179705</wp:posOffset>
                      </wp:positionV>
                      <wp:extent cx="796290" cy="209550"/>
                      <wp:effectExtent l="1270" t="1270" r="2540" b="0"/>
                      <wp:wrapNone/>
                      <wp:docPr id="6578928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E4DBD" w14:textId="77777777" w:rsidR="00BE4496" w:rsidRPr="00DD1534" w:rsidRDefault="00BE4496" w:rsidP="00BE4496">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CE3B7" id="Text Box 14" o:spid="_x0000_s1028" type="#_x0000_t202" style="position:absolute;left:0;text-align:left;margin-left:201.45pt;margin-top:14.15pt;width:62.7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" filled="f" stroked="f">
                      <v:textbox inset="5.85pt,.7pt,5.85pt,.7pt">
                        <w:txbxContent>
                          <w:p w14:paraId="3DCE4DBD" w14:textId="77777777" w:rsidR="00BE4496" w:rsidRPr="00DD1534" w:rsidRDefault="00BE4496" w:rsidP="00BE4496">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BE4496" w:rsidRPr="00183710" w14:paraId="6CF08E54" w14:textId="77777777" w:rsidTr="007C752D">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9E82D65" w14:textId="77777777" w:rsidR="00BE4496" w:rsidRPr="00183710" w:rsidRDefault="00BE4496"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2"/>
                      <w:szCs w:val="21"/>
                      <w:lang w:eastAsia="ja-JP"/>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7B224651" w14:textId="77777777" w:rsidR="00BE4496" w:rsidRPr="00183710" w:rsidRDefault="00BE4496"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住所又は所在地</w:t>
                  </w:r>
                </w:p>
              </w:tc>
            </w:tr>
            <w:tr w:rsidR="00BE4496" w:rsidRPr="00183710" w14:paraId="59845C95" w14:textId="77777777" w:rsidTr="007C752D">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39124EC" w14:textId="77777777" w:rsidR="00BE4496" w:rsidRPr="00183710" w:rsidRDefault="00BE4496" w:rsidP="009A696D">
                  <w:pPr>
                    <w:framePr w:hSpace="142" w:wrap="around" w:hAnchor="margin" w:y="542"/>
                    <w:suppressAutoHyphens w:val="0"/>
                    <w:jc w:val="center"/>
                    <w:rPr>
                      <w:rFonts w:cs="Times New Roman"/>
                      <w:kern w:val="2"/>
                      <w:szCs w:val="21"/>
                      <w:lang w:eastAsia="ja-JP"/>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52426E0A" w14:textId="77777777" w:rsidR="00BE4496" w:rsidRPr="00183710" w:rsidRDefault="00BE4496"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氏名又は名称及び代表者名</w:t>
                  </w:r>
                </w:p>
              </w:tc>
            </w:tr>
          </w:tbl>
          <w:p w14:paraId="45E0AFFF" w14:textId="77777777" w:rsidR="00BE4496" w:rsidRPr="00183710" w:rsidRDefault="00BE4496" w:rsidP="007C752D">
            <w:pPr>
              <w:suppressAutoHyphens w:val="0"/>
              <w:jc w:val="center"/>
              <w:rPr>
                <w:rFonts w:cs="Times New Roman"/>
                <w:kern w:val="2"/>
                <w:lang w:eastAsia="ja-JP"/>
              </w:rPr>
            </w:pPr>
          </w:p>
        </w:tc>
      </w:tr>
      <w:tr w:rsidR="00BE4496" w:rsidRPr="00183710" w14:paraId="3B275809" w14:textId="77777777" w:rsidTr="007C752D">
        <w:trPr>
          <w:trHeight w:val="1925"/>
        </w:trPr>
        <w:tc>
          <w:tcPr>
            <w:tcW w:w="9459" w:type="dxa"/>
            <w:gridSpan w:val="4"/>
            <w:tcBorders>
              <w:top w:val="single" w:sz="4" w:space="0" w:color="FFFFFF"/>
              <w:bottom w:val="single" w:sz="4" w:space="0" w:color="auto"/>
            </w:tcBorders>
          </w:tcPr>
          <w:p w14:paraId="61BF2472" w14:textId="77777777" w:rsidR="00BE4496" w:rsidRPr="00183710" w:rsidRDefault="00BE4496" w:rsidP="007C752D">
            <w:pPr>
              <w:suppressAutoHyphens w:val="0"/>
              <w:rPr>
                <w:rFonts w:cs="Times New Roman"/>
                <w:kern w:val="2"/>
                <w:sz w:val="24"/>
                <w:lang w:eastAsia="ja-JP"/>
              </w:rPr>
            </w:pP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p>
          <w:p w14:paraId="7CE6190E" w14:textId="4589C3EF" w:rsidR="00BE4496" w:rsidRPr="00183710" w:rsidRDefault="007009F4" w:rsidP="007C752D">
            <w:pPr>
              <w:suppressAutoHyphens w:val="0"/>
              <w:rPr>
                <w:rFonts w:ascii="ＭＳ ゴシック" w:eastAsia="ＭＳ ゴシック" w:hAnsi="ＭＳ ゴシック" w:cs="Times New Roman"/>
                <w:kern w:val="2"/>
                <w:sz w:val="28"/>
                <w:szCs w:val="28"/>
                <w:lang w:eastAsia="ja-JP"/>
              </w:rPr>
            </w:pPr>
            <w:r w:rsidRPr="00183710">
              <w:rPr>
                <w:rFonts w:cs="Times New Roman"/>
                <w:noProof/>
                <w:kern w:val="2"/>
                <w:sz w:val="24"/>
                <w:lang w:eastAsia="ja-JP"/>
              </w:rPr>
              <mc:AlternateContent>
                <mc:Choice Requires="wps">
                  <w:drawing>
                    <wp:anchor distT="0" distB="0" distL="114300" distR="114300" simplePos="0" relativeHeight="251661312" behindDoc="0" locked="0" layoutInCell="1" allowOverlap="1" wp14:anchorId="1A68A412" wp14:editId="1FDB9257">
                      <wp:simplePos x="0" y="0"/>
                      <wp:positionH relativeFrom="column">
                        <wp:posOffset>3137535</wp:posOffset>
                      </wp:positionH>
                      <wp:positionV relativeFrom="paragraph">
                        <wp:posOffset>20955</wp:posOffset>
                      </wp:positionV>
                      <wp:extent cx="506730" cy="209550"/>
                      <wp:effectExtent l="0" t="1270" r="0" b="0"/>
                      <wp:wrapNone/>
                      <wp:docPr id="60445549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D7658" w14:textId="77777777" w:rsidR="00BE4496" w:rsidRPr="00DD1534" w:rsidRDefault="00BE4496" w:rsidP="00BE4496">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8A412" id="Text Box 15" o:spid="_x0000_s1029" type="#_x0000_t202" style="position:absolute;left:0;text-align:left;margin-left:247.05pt;margin-top:1.65pt;width:39.9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" filled="f" stroked="f">
                      <v:textbox inset="5.85pt,.7pt,5.85pt,.7pt">
                        <w:txbxContent>
                          <w:p w14:paraId="5DFD7658" w14:textId="77777777" w:rsidR="00BE4496" w:rsidRPr="00DD1534" w:rsidRDefault="00BE4496" w:rsidP="00BE4496">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v:textbox>
                    </v:shape>
                  </w:pict>
                </mc:Fallback>
              </mc:AlternateContent>
            </w:r>
            <w:r w:rsidR="00BE4496" w:rsidRPr="00183710">
              <w:rPr>
                <w:rFonts w:cs="Times New Roman" w:hint="eastAsia"/>
                <w:kern w:val="2"/>
                <w:sz w:val="24"/>
                <w:lang w:eastAsia="ja-JP"/>
              </w:rPr>
              <w:t xml:space="preserve">　　　　　　　　　　　　　　　</w:t>
            </w:r>
            <w:r w:rsidR="00BE4496" w:rsidRPr="00183710">
              <w:rPr>
                <w:rFonts w:ascii="ＭＳ ゴシック" w:eastAsia="ＭＳ ゴシック" w:hAnsi="ＭＳ ゴシック" w:cs="Times New Roman" w:hint="eastAsia"/>
                <w:kern w:val="2"/>
                <w:sz w:val="32"/>
                <w:szCs w:val="32"/>
                <w:lang w:eastAsia="ja-JP"/>
              </w:rPr>
              <w:t xml:space="preserve">〔 </w:t>
            </w:r>
            <w:r w:rsidR="00BE4496" w:rsidRPr="00183710">
              <w:rPr>
                <w:rFonts w:ascii="ＭＳ ゴシック" w:eastAsia="ＭＳ ゴシック" w:hAnsi="ＭＳ ゴシック" w:cs="Times New Roman" w:hint="eastAsia"/>
                <w:kern w:val="2"/>
                <w:szCs w:val="21"/>
                <w:lang w:eastAsia="ja-JP"/>
              </w:rPr>
              <w:t>代理人氏名</w:t>
            </w:r>
            <w:r w:rsidR="00BE4496" w:rsidRPr="00183710">
              <w:rPr>
                <w:rFonts w:ascii="ＭＳ ゴシック" w:eastAsia="ＭＳ ゴシック" w:hAnsi="ＭＳ ゴシック" w:cs="Times New Roman" w:hint="eastAsia"/>
                <w:kern w:val="2"/>
                <w:sz w:val="28"/>
                <w:szCs w:val="28"/>
                <w:lang w:eastAsia="ja-JP"/>
              </w:rPr>
              <w:t xml:space="preserve">　　　　　　　　　　　　　</w:t>
            </w:r>
            <w:r w:rsidR="00BE4496" w:rsidRPr="00183710">
              <w:rPr>
                <w:rFonts w:ascii="ＭＳ 明朝" w:hAnsi="ＭＳ 明朝" w:cs="Times New Roman" w:hint="eastAsia"/>
                <w:kern w:val="2"/>
                <w:sz w:val="24"/>
                <w:lang w:eastAsia="ja-JP"/>
              </w:rPr>
              <w:t>㊞</w:t>
            </w:r>
            <w:r w:rsidR="00BE4496" w:rsidRPr="00183710">
              <w:rPr>
                <w:rFonts w:ascii="ＭＳ ゴシック" w:eastAsia="ＭＳ ゴシック" w:hAnsi="ＭＳ ゴシック" w:cs="Times New Roman" w:hint="eastAsia"/>
                <w:kern w:val="2"/>
                <w:sz w:val="28"/>
                <w:szCs w:val="28"/>
                <w:lang w:eastAsia="ja-JP"/>
              </w:rPr>
              <w:t xml:space="preserve"> </w:t>
            </w:r>
            <w:r w:rsidR="00BE4496" w:rsidRPr="00183710">
              <w:rPr>
                <w:rFonts w:ascii="ＭＳ ゴシック" w:eastAsia="ＭＳ ゴシック" w:hAnsi="ＭＳ ゴシック" w:cs="Times New Roman" w:hint="eastAsia"/>
                <w:kern w:val="2"/>
                <w:sz w:val="32"/>
                <w:szCs w:val="32"/>
                <w:lang w:eastAsia="ja-JP"/>
              </w:rPr>
              <w:t>〕</w:t>
            </w:r>
          </w:p>
          <w:p w14:paraId="225C20A7" w14:textId="77777777" w:rsidR="00BE4496" w:rsidRPr="00183710" w:rsidRDefault="00BE4496" w:rsidP="007C752D">
            <w:pPr>
              <w:suppressAutoHyphens w:val="0"/>
              <w:jc w:val="center"/>
              <w:rPr>
                <w:rFonts w:cs="Times New Roman"/>
                <w:kern w:val="2"/>
                <w:sz w:val="24"/>
                <w:lang w:eastAsia="ja-JP"/>
              </w:rPr>
            </w:pPr>
            <w:r w:rsidRPr="00183710">
              <w:rPr>
                <w:rFonts w:cs="Times New Roman" w:hint="eastAsia"/>
                <w:kern w:val="2"/>
                <w:sz w:val="24"/>
                <w:lang w:eastAsia="ja-JP"/>
              </w:rPr>
              <w:t>山形県財務規則及び山形県契約約款により入札条件を承認し、下記の</w:t>
            </w:r>
          </w:p>
          <w:p w14:paraId="435D762B" w14:textId="77777777" w:rsidR="00BE4496" w:rsidRPr="00183710" w:rsidRDefault="00BE4496" w:rsidP="007C752D">
            <w:pPr>
              <w:suppressAutoHyphens w:val="0"/>
              <w:ind w:firstLineChars="300" w:firstLine="720"/>
              <w:rPr>
                <w:rFonts w:cs="Times New Roman"/>
                <w:kern w:val="2"/>
                <w:sz w:val="24"/>
                <w:lang w:eastAsia="ja-JP"/>
              </w:rPr>
            </w:pPr>
            <w:r w:rsidRPr="00183710">
              <w:rPr>
                <w:rFonts w:cs="Times New Roman" w:hint="eastAsia"/>
                <w:kern w:val="2"/>
                <w:sz w:val="24"/>
                <w:lang w:eastAsia="ja-JP"/>
              </w:rPr>
              <w:t>とおり入札します。</w:t>
            </w:r>
          </w:p>
          <w:p w14:paraId="738B1EBE" w14:textId="77777777" w:rsidR="00BE4496" w:rsidRPr="00183710" w:rsidRDefault="00BE4496" w:rsidP="007C752D">
            <w:pPr>
              <w:suppressAutoHyphens w:val="0"/>
              <w:jc w:val="center"/>
              <w:rPr>
                <w:rFonts w:cs="Times New Roman"/>
                <w:kern w:val="2"/>
                <w:sz w:val="24"/>
                <w:lang w:eastAsia="ja-JP"/>
              </w:rPr>
            </w:pPr>
            <w:r w:rsidRPr="00183710">
              <w:rPr>
                <w:rFonts w:cs="Times New Roman" w:hint="eastAsia"/>
                <w:kern w:val="2"/>
                <w:sz w:val="24"/>
                <w:lang w:eastAsia="ja-JP"/>
              </w:rPr>
              <w:t>記</w:t>
            </w:r>
          </w:p>
        </w:tc>
      </w:tr>
      <w:tr w:rsidR="00BE4496" w:rsidRPr="00183710" w14:paraId="48634965" w14:textId="77777777" w:rsidTr="007C752D">
        <w:trPr>
          <w:trHeight w:val="1134"/>
        </w:trPr>
        <w:tc>
          <w:tcPr>
            <w:tcW w:w="218" w:type="dxa"/>
            <w:tcBorders>
              <w:top w:val="single" w:sz="4" w:space="0" w:color="auto"/>
              <w:bottom w:val="single" w:sz="4" w:space="0" w:color="auto"/>
              <w:right w:val="single" w:sz="4" w:space="0" w:color="FFFFFF"/>
            </w:tcBorders>
            <w:vAlign w:val="center"/>
          </w:tcPr>
          <w:p w14:paraId="6F69123B" w14:textId="77777777" w:rsidR="00BE4496" w:rsidRPr="00183710" w:rsidRDefault="00BE4496" w:rsidP="007C752D">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2CED4DC8" w14:textId="77777777" w:rsidR="00BE4496" w:rsidRDefault="00BE4496" w:rsidP="007C752D">
            <w:pPr>
              <w:suppressAutoHyphens w:val="0"/>
              <w:snapToGrid w:val="0"/>
              <w:jc w:val="distribute"/>
              <w:rPr>
                <w:rFonts w:cs="Times New Roman"/>
                <w:kern w:val="2"/>
                <w:sz w:val="24"/>
                <w:lang w:eastAsia="ja-JP"/>
              </w:rPr>
            </w:pPr>
            <w:r w:rsidRPr="00183710">
              <w:rPr>
                <w:rFonts w:cs="Times New Roman" w:hint="eastAsia"/>
                <w:kern w:val="2"/>
                <w:sz w:val="24"/>
                <w:lang w:eastAsia="ja-JP"/>
              </w:rPr>
              <w:t>入札金額</w:t>
            </w:r>
          </w:p>
          <w:p w14:paraId="26CDBE4F" w14:textId="77777777" w:rsidR="00BE4496" w:rsidRPr="00183710" w:rsidRDefault="00BE4496" w:rsidP="007C752D">
            <w:pPr>
              <w:suppressAutoHyphens w:val="0"/>
              <w:snapToGrid w:val="0"/>
              <w:ind w:firstLineChars="1000" w:firstLine="1600"/>
              <w:rPr>
                <w:rFonts w:cs="Times New Roman"/>
                <w:kern w:val="2"/>
                <w:sz w:val="24"/>
                <w:lang w:eastAsia="ja-JP"/>
              </w:rPr>
            </w:pPr>
            <w:r w:rsidRPr="00884C1C">
              <w:rPr>
                <w:rFonts w:cs="Times New Roman" w:hint="eastAsia"/>
                <w:kern w:val="2"/>
                <w:sz w:val="16"/>
                <w:szCs w:val="16"/>
                <w:lang w:eastAsia="ja-JP"/>
              </w:rPr>
              <w:t>※３</w:t>
            </w:r>
          </w:p>
        </w:tc>
        <w:tc>
          <w:tcPr>
            <w:tcW w:w="218" w:type="dxa"/>
            <w:tcBorders>
              <w:top w:val="single" w:sz="4" w:space="0" w:color="auto"/>
              <w:left w:val="single" w:sz="4" w:space="0" w:color="FFFFFF"/>
              <w:bottom w:val="single" w:sz="4" w:space="0" w:color="auto"/>
              <w:right w:val="single" w:sz="4" w:space="0" w:color="000000"/>
            </w:tcBorders>
            <w:vAlign w:val="center"/>
          </w:tcPr>
          <w:p w14:paraId="3E0AAF92" w14:textId="77777777" w:rsidR="00BE4496" w:rsidRPr="00183710" w:rsidRDefault="00BE4496" w:rsidP="007C752D">
            <w:pPr>
              <w:suppressAutoHyphens w:val="0"/>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3AFE49D5" w14:textId="77777777" w:rsidR="00BE4496" w:rsidRPr="00183710" w:rsidRDefault="00BE4496" w:rsidP="007C752D">
            <w:pPr>
              <w:suppressAutoHyphens w:val="0"/>
              <w:rPr>
                <w:rFonts w:cs="Times New Roman"/>
                <w:kern w:val="2"/>
                <w:sz w:val="24"/>
                <w:lang w:eastAsia="ja-JP"/>
              </w:rPr>
            </w:pPr>
            <w:r w:rsidRPr="00183710">
              <w:rPr>
                <w:rFonts w:cs="Times New Roman" w:hint="eastAsia"/>
                <w:kern w:val="2"/>
                <w:sz w:val="24"/>
                <w:lang w:eastAsia="ja-JP"/>
              </w:rPr>
              <w:t xml:space="preserve">　￥　</w:t>
            </w:r>
          </w:p>
        </w:tc>
      </w:tr>
      <w:tr w:rsidR="00BE4496" w:rsidRPr="00183710" w14:paraId="5973EAE0" w14:textId="77777777" w:rsidTr="007C752D">
        <w:trPr>
          <w:trHeight w:val="567"/>
        </w:trPr>
        <w:tc>
          <w:tcPr>
            <w:tcW w:w="218" w:type="dxa"/>
            <w:tcBorders>
              <w:top w:val="single" w:sz="4" w:space="0" w:color="auto"/>
              <w:bottom w:val="single" w:sz="4" w:space="0" w:color="auto"/>
              <w:right w:val="single" w:sz="4" w:space="0" w:color="FFFFFF"/>
            </w:tcBorders>
            <w:vAlign w:val="center"/>
          </w:tcPr>
          <w:p w14:paraId="24037971" w14:textId="77777777" w:rsidR="00BE4496" w:rsidRPr="00183710" w:rsidRDefault="00BE4496" w:rsidP="007C752D">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34569E0C" w14:textId="77777777" w:rsidR="00BE4496" w:rsidRPr="00884C1C" w:rsidRDefault="00BE4496" w:rsidP="007C752D">
            <w:pPr>
              <w:suppressAutoHyphens w:val="0"/>
              <w:jc w:val="distribute"/>
              <w:rPr>
                <w:rFonts w:cs="Times New Roman"/>
                <w:kern w:val="2"/>
                <w:sz w:val="24"/>
                <w:lang w:eastAsia="ja-JP"/>
              </w:rPr>
            </w:pPr>
            <w:r w:rsidRPr="00183710">
              <w:rPr>
                <w:rFonts w:cs="Times New Roman" w:hint="eastAsia"/>
                <w:kern w:val="2"/>
                <w:sz w:val="24"/>
                <w:lang w:eastAsia="ja-JP"/>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79F9FC76" w14:textId="77777777" w:rsidR="00BE4496" w:rsidRPr="00183710" w:rsidRDefault="00BE4496" w:rsidP="007C752D">
            <w:pPr>
              <w:suppressAutoHyphens w:val="0"/>
              <w:jc w:val="center"/>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06572D5D" w14:textId="77777777" w:rsidR="00BE4496" w:rsidRPr="00183710" w:rsidRDefault="00BE4496" w:rsidP="007C752D">
            <w:pPr>
              <w:suppressAutoHyphens w:val="0"/>
              <w:ind w:firstLineChars="100" w:firstLine="240"/>
              <w:rPr>
                <w:rFonts w:cs="Times New Roman"/>
                <w:kern w:val="2"/>
                <w:sz w:val="24"/>
                <w:lang w:eastAsia="ja-JP"/>
              </w:rPr>
            </w:pPr>
            <w:r w:rsidRPr="00183710">
              <w:rPr>
                <w:rFonts w:cs="Times New Roman" w:hint="eastAsia"/>
                <w:kern w:val="2"/>
                <w:sz w:val="24"/>
                <w:lang w:eastAsia="ja-JP"/>
              </w:rPr>
              <w:t>免　除</w:t>
            </w:r>
          </w:p>
        </w:tc>
      </w:tr>
      <w:tr w:rsidR="00BE4496" w:rsidRPr="00183710" w14:paraId="5197D5BE" w14:textId="77777777" w:rsidTr="007C752D">
        <w:trPr>
          <w:trHeight w:val="1134"/>
        </w:trPr>
        <w:tc>
          <w:tcPr>
            <w:tcW w:w="218" w:type="dxa"/>
            <w:tcBorders>
              <w:top w:val="single" w:sz="4" w:space="0" w:color="auto"/>
              <w:bottom w:val="single" w:sz="4" w:space="0" w:color="auto"/>
              <w:right w:val="single" w:sz="4" w:space="0" w:color="FFFFFF"/>
            </w:tcBorders>
          </w:tcPr>
          <w:p w14:paraId="4F068604" w14:textId="77777777" w:rsidR="00BE4496" w:rsidRPr="00183710" w:rsidRDefault="00BE4496" w:rsidP="007C752D">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48501DD8" w14:textId="77777777" w:rsidR="00BE4496" w:rsidRPr="00183710" w:rsidRDefault="00BE4496" w:rsidP="007C752D">
            <w:pPr>
              <w:suppressAutoHyphens w:val="0"/>
              <w:jc w:val="distribute"/>
              <w:rPr>
                <w:rFonts w:cs="Times New Roman"/>
                <w:kern w:val="2"/>
                <w:sz w:val="24"/>
                <w:lang w:eastAsia="ja-JP"/>
              </w:rPr>
            </w:pPr>
            <w:r w:rsidRPr="00183710">
              <w:rPr>
                <w:rFonts w:cs="Times New Roman" w:hint="eastAsia"/>
                <w:kern w:val="2"/>
                <w:sz w:val="24"/>
                <w:lang w:eastAsia="ja-JP"/>
              </w:rPr>
              <w:t>品名及び規格</w:t>
            </w:r>
          </w:p>
        </w:tc>
        <w:tc>
          <w:tcPr>
            <w:tcW w:w="218" w:type="dxa"/>
            <w:tcBorders>
              <w:top w:val="single" w:sz="4" w:space="0" w:color="auto"/>
              <w:left w:val="single" w:sz="4" w:space="0" w:color="FFFFFF"/>
              <w:bottom w:val="single" w:sz="4" w:space="0" w:color="auto"/>
              <w:right w:val="single" w:sz="4" w:space="0" w:color="auto"/>
            </w:tcBorders>
          </w:tcPr>
          <w:p w14:paraId="4495D1DE" w14:textId="77777777" w:rsidR="00BE4496" w:rsidRPr="00183710" w:rsidRDefault="00BE4496" w:rsidP="007C752D">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42A108CA" w14:textId="77777777" w:rsidR="00BE4496" w:rsidRPr="006A1223" w:rsidRDefault="00BE4496" w:rsidP="007C752D">
            <w:pPr>
              <w:ind w:right="960"/>
              <w:rPr>
                <w:rFonts w:ascii="ＭＳ 明朝" w:hAnsi="ＭＳ 明朝"/>
                <w:sz w:val="24"/>
                <w:lang w:eastAsia="ja-JP"/>
              </w:rPr>
            </w:pPr>
            <w:r w:rsidRPr="006A1223">
              <w:rPr>
                <w:rFonts w:ascii="ＭＳ 明朝" w:hAnsi="ＭＳ 明朝" w:hint="eastAsia"/>
                <w:sz w:val="24"/>
                <w:lang w:eastAsia="ja-JP"/>
              </w:rPr>
              <w:t>【医薬品</w:t>
            </w:r>
            <w:r w:rsidR="00D073B7" w:rsidRPr="006A1223">
              <w:rPr>
                <w:rFonts w:ascii="ＭＳ 明朝" w:hAnsi="ＭＳ 明朝" w:hint="eastAsia"/>
                <w:sz w:val="24"/>
                <w:lang w:eastAsia="ja-JP"/>
              </w:rPr>
              <w:t>10</w:t>
            </w:r>
            <w:r w:rsidRPr="006A1223">
              <w:rPr>
                <w:rFonts w:ascii="ＭＳ 明朝" w:hAnsi="ＭＳ 明朝" w:hint="eastAsia"/>
                <w:sz w:val="24"/>
                <w:lang w:eastAsia="ja-JP"/>
              </w:rPr>
              <w:t>品目　ロ】</w:t>
            </w:r>
          </w:p>
          <w:p w14:paraId="36DB10BD" w14:textId="77777777" w:rsidR="00BE4496" w:rsidRPr="006A1223" w:rsidRDefault="00D073B7" w:rsidP="007C752D">
            <w:pPr>
              <w:ind w:right="175" w:firstLineChars="100" w:firstLine="240"/>
              <w:rPr>
                <w:rFonts w:ascii="ＭＳ 明朝" w:hAnsi="ＭＳ 明朝"/>
                <w:sz w:val="24"/>
                <w:lang w:eastAsia="ja-JP"/>
              </w:rPr>
            </w:pPr>
            <w:r w:rsidRPr="006A1223">
              <w:rPr>
                <w:rFonts w:ascii="ＭＳ 明朝" w:hAnsi="ＭＳ 明朝" w:hint="eastAsia"/>
                <w:sz w:val="24"/>
                <w:lang w:eastAsia="ja-JP"/>
              </w:rPr>
              <w:t>ラコサミド</w:t>
            </w:r>
            <w:r w:rsidR="006823F4" w:rsidRPr="006A1223">
              <w:rPr>
                <w:rFonts w:ascii="ＭＳ 明朝" w:hAnsi="ＭＳ 明朝" w:hint="eastAsia"/>
                <w:sz w:val="24"/>
                <w:lang w:eastAsia="ja-JP"/>
              </w:rPr>
              <w:t>ドライシロップ10％</w:t>
            </w:r>
            <w:r w:rsidRPr="006A1223">
              <w:rPr>
                <w:rFonts w:ascii="ＭＳ 明朝" w:hAnsi="ＭＳ 明朝" w:hint="eastAsia"/>
                <w:sz w:val="24"/>
                <w:lang w:eastAsia="ja-JP"/>
              </w:rPr>
              <w:t>「ＪＧ」</w:t>
            </w:r>
          </w:p>
          <w:p w14:paraId="0D1DF6F5" w14:textId="77777777" w:rsidR="00BE4496" w:rsidRPr="006A1223" w:rsidRDefault="00BE4496" w:rsidP="007C752D">
            <w:pPr>
              <w:suppressAutoHyphens w:val="0"/>
              <w:ind w:firstLineChars="100" w:firstLine="210"/>
              <w:rPr>
                <w:rFonts w:ascii="ＭＳ 明朝" w:hAnsi="ＭＳ 明朝" w:cs="Times New Roman"/>
                <w:kern w:val="2"/>
                <w:szCs w:val="21"/>
                <w:lang w:eastAsia="ja-JP"/>
              </w:rPr>
            </w:pPr>
            <w:r w:rsidRPr="006A1223">
              <w:rPr>
                <w:rFonts w:ascii="ＭＳ 明朝" w:hAnsi="ＭＳ 明朝" w:hint="eastAsia"/>
                <w:szCs w:val="21"/>
                <w:lang w:eastAsia="ja-JP"/>
              </w:rPr>
              <w:t>（規格は仕様書のとおり）</w:t>
            </w:r>
          </w:p>
        </w:tc>
      </w:tr>
      <w:tr w:rsidR="00BE4496" w:rsidRPr="00183710" w14:paraId="6B692550" w14:textId="77777777" w:rsidTr="007C752D">
        <w:trPr>
          <w:trHeight w:val="567"/>
        </w:trPr>
        <w:tc>
          <w:tcPr>
            <w:tcW w:w="218" w:type="dxa"/>
            <w:tcBorders>
              <w:top w:val="single" w:sz="4" w:space="0" w:color="auto"/>
              <w:bottom w:val="single" w:sz="4" w:space="0" w:color="auto"/>
              <w:right w:val="single" w:sz="4" w:space="0" w:color="FFFFFF"/>
            </w:tcBorders>
            <w:vAlign w:val="center"/>
          </w:tcPr>
          <w:p w14:paraId="48EFB177" w14:textId="77777777" w:rsidR="00BE4496" w:rsidRPr="00183710" w:rsidRDefault="00BE4496" w:rsidP="007C752D">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2E77FB19" w14:textId="77777777" w:rsidR="00BE4496" w:rsidRPr="00183710" w:rsidRDefault="00BE4496" w:rsidP="007C752D">
            <w:pPr>
              <w:suppressAutoHyphens w:val="0"/>
              <w:jc w:val="distribute"/>
              <w:rPr>
                <w:rFonts w:cs="Times New Roman"/>
                <w:kern w:val="2"/>
                <w:sz w:val="24"/>
                <w:lang w:eastAsia="ja-JP"/>
              </w:rPr>
            </w:pPr>
            <w:r w:rsidRPr="00183710">
              <w:rPr>
                <w:rFonts w:cs="Times New Roman" w:hint="eastAsia"/>
                <w:kern w:val="2"/>
                <w:sz w:val="24"/>
                <w:lang w:eastAsia="ja-JP"/>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4BE8B1E4" w14:textId="77777777" w:rsidR="00BE4496" w:rsidRPr="00183710" w:rsidRDefault="00BE4496" w:rsidP="007C752D">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38FD606E" w14:textId="77777777" w:rsidR="00BE4496" w:rsidRPr="00183710" w:rsidRDefault="00BE4496" w:rsidP="009F2232">
            <w:pPr>
              <w:suppressAutoHyphens w:val="0"/>
              <w:rPr>
                <w:rFonts w:cs="Times New Roman"/>
                <w:kern w:val="2"/>
                <w:sz w:val="24"/>
                <w:lang w:eastAsia="ja-JP"/>
              </w:rPr>
            </w:pPr>
            <w:r w:rsidRPr="00183710">
              <w:rPr>
                <w:rFonts w:cs="Times New Roman" w:hint="eastAsia"/>
                <w:kern w:val="2"/>
                <w:sz w:val="24"/>
                <w:lang w:eastAsia="ja-JP"/>
              </w:rPr>
              <w:t xml:space="preserve">　</w:t>
            </w:r>
            <w:r w:rsidRPr="00183710">
              <w:rPr>
                <w:rFonts w:hint="eastAsia"/>
                <w:sz w:val="24"/>
                <w:lang w:eastAsia="ja-JP"/>
              </w:rPr>
              <w:t>１</w:t>
            </w:r>
            <w:r w:rsidR="00794EC9">
              <w:rPr>
                <w:rFonts w:hint="eastAsia"/>
                <w:sz w:val="24"/>
                <w:lang w:eastAsia="ja-JP"/>
              </w:rPr>
              <w:t>箱</w:t>
            </w:r>
            <w:r w:rsidRPr="00183710">
              <w:rPr>
                <w:rFonts w:hint="eastAsia"/>
                <w:sz w:val="24"/>
                <w:lang w:eastAsia="ja-JP"/>
              </w:rPr>
              <w:t>当たり</w:t>
            </w:r>
          </w:p>
        </w:tc>
      </w:tr>
      <w:tr w:rsidR="00BE4496" w:rsidRPr="00183710" w14:paraId="7E5270C6" w14:textId="77777777" w:rsidTr="007C752D">
        <w:trPr>
          <w:trHeight w:val="567"/>
        </w:trPr>
        <w:tc>
          <w:tcPr>
            <w:tcW w:w="218" w:type="dxa"/>
            <w:tcBorders>
              <w:top w:val="single" w:sz="4" w:space="0" w:color="auto"/>
              <w:bottom w:val="single" w:sz="4" w:space="0" w:color="auto"/>
              <w:right w:val="single" w:sz="4" w:space="0" w:color="FFFFFF"/>
            </w:tcBorders>
          </w:tcPr>
          <w:p w14:paraId="3BC96799" w14:textId="77777777" w:rsidR="00BE4496" w:rsidRPr="00183710" w:rsidRDefault="00BE4496" w:rsidP="007C752D">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38982409" w14:textId="77777777" w:rsidR="00BE4496" w:rsidRPr="00183710" w:rsidRDefault="00BE4496" w:rsidP="007C752D">
            <w:pPr>
              <w:suppressAutoHyphens w:val="0"/>
              <w:spacing w:line="400" w:lineRule="exact"/>
              <w:jc w:val="distribute"/>
              <w:rPr>
                <w:rFonts w:cs="Times New Roman"/>
                <w:kern w:val="2"/>
                <w:sz w:val="24"/>
                <w:lang w:eastAsia="ja-JP"/>
              </w:rPr>
            </w:pPr>
            <w:r w:rsidRPr="00183710">
              <w:rPr>
                <w:rFonts w:cs="Times New Roman" w:hint="eastAsia"/>
                <w:kern w:val="2"/>
                <w:sz w:val="24"/>
                <w:lang w:eastAsia="ja-JP"/>
              </w:rPr>
              <w:t>納入場所</w:t>
            </w:r>
          </w:p>
        </w:tc>
        <w:tc>
          <w:tcPr>
            <w:tcW w:w="218" w:type="dxa"/>
            <w:tcBorders>
              <w:top w:val="single" w:sz="4" w:space="0" w:color="auto"/>
              <w:left w:val="single" w:sz="4" w:space="0" w:color="FFFFFF"/>
              <w:bottom w:val="single" w:sz="4" w:space="0" w:color="auto"/>
              <w:right w:val="single" w:sz="4" w:space="0" w:color="auto"/>
            </w:tcBorders>
          </w:tcPr>
          <w:p w14:paraId="3FAB43BD" w14:textId="77777777" w:rsidR="00BE4496" w:rsidRPr="00183710" w:rsidRDefault="00BE4496" w:rsidP="007C752D">
            <w:pPr>
              <w:suppressAutoHyphens w:val="0"/>
              <w:spacing w:line="400" w:lineRule="exact"/>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285274AA" w14:textId="77777777" w:rsidR="00BE4496" w:rsidRPr="00183710" w:rsidRDefault="00BE4496" w:rsidP="007C752D">
            <w:pPr>
              <w:suppressAutoHyphens w:val="0"/>
              <w:spacing w:line="400" w:lineRule="exact"/>
              <w:ind w:firstLineChars="100" w:firstLine="240"/>
              <w:rPr>
                <w:rFonts w:cs="Times New Roman"/>
                <w:kern w:val="2"/>
                <w:sz w:val="24"/>
                <w:lang w:eastAsia="ja-JP"/>
              </w:rPr>
            </w:pPr>
            <w:r w:rsidRPr="00183710">
              <w:rPr>
                <w:rFonts w:hint="eastAsia"/>
                <w:sz w:val="24"/>
                <w:lang w:eastAsia="ja-JP"/>
              </w:rPr>
              <w:t>山形県立こども医療療育センター</w:t>
            </w:r>
          </w:p>
        </w:tc>
      </w:tr>
      <w:tr w:rsidR="00BE4496" w:rsidRPr="00183710" w14:paraId="497F511B" w14:textId="77777777" w:rsidTr="007C752D">
        <w:trPr>
          <w:trHeight w:val="567"/>
        </w:trPr>
        <w:tc>
          <w:tcPr>
            <w:tcW w:w="218" w:type="dxa"/>
            <w:tcBorders>
              <w:top w:val="single" w:sz="4" w:space="0" w:color="auto"/>
              <w:bottom w:val="single" w:sz="4" w:space="0" w:color="auto"/>
              <w:right w:val="single" w:sz="4" w:space="0" w:color="FFFFFF"/>
            </w:tcBorders>
          </w:tcPr>
          <w:p w14:paraId="3BBD6606" w14:textId="77777777" w:rsidR="00BE4496" w:rsidRPr="00183710" w:rsidRDefault="00BE4496" w:rsidP="007C752D">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6BFFC506" w14:textId="77777777" w:rsidR="00BE4496" w:rsidRPr="00183710" w:rsidRDefault="00BE4496" w:rsidP="007C752D">
            <w:pPr>
              <w:suppressAutoHyphens w:val="0"/>
              <w:jc w:val="distribute"/>
              <w:rPr>
                <w:rFonts w:cs="Times New Roman"/>
                <w:kern w:val="2"/>
                <w:sz w:val="24"/>
                <w:lang w:eastAsia="ja-JP"/>
              </w:rPr>
            </w:pPr>
            <w:r w:rsidRPr="00183710">
              <w:rPr>
                <w:rFonts w:cs="Times New Roman" w:hint="eastAsia"/>
                <w:kern w:val="2"/>
                <w:sz w:val="24"/>
                <w:lang w:eastAsia="ja-JP"/>
              </w:rPr>
              <w:t>納入期間</w:t>
            </w:r>
          </w:p>
        </w:tc>
        <w:tc>
          <w:tcPr>
            <w:tcW w:w="218" w:type="dxa"/>
            <w:tcBorders>
              <w:top w:val="single" w:sz="4" w:space="0" w:color="auto"/>
              <w:left w:val="single" w:sz="4" w:space="0" w:color="FFFFFF"/>
              <w:bottom w:val="single" w:sz="4" w:space="0" w:color="auto"/>
              <w:right w:val="single" w:sz="4" w:space="0" w:color="auto"/>
            </w:tcBorders>
          </w:tcPr>
          <w:p w14:paraId="4E367702" w14:textId="77777777" w:rsidR="00BE4496" w:rsidRPr="00183710" w:rsidRDefault="00BE4496" w:rsidP="007C752D">
            <w:pPr>
              <w:suppressAutoHyphens w:val="0"/>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1A805D13" w14:textId="77777777" w:rsidR="00BE4496" w:rsidRPr="00183710" w:rsidRDefault="00BE4496" w:rsidP="001F4AC9">
            <w:pPr>
              <w:suppressAutoHyphens w:val="0"/>
              <w:rPr>
                <w:rFonts w:cs="Times New Roman"/>
                <w:kern w:val="2"/>
                <w:sz w:val="24"/>
                <w:lang w:eastAsia="ja-JP"/>
              </w:rPr>
            </w:pPr>
            <w:r w:rsidRPr="00183710">
              <w:rPr>
                <w:rFonts w:cs="Times New Roman" w:hint="eastAsia"/>
                <w:kern w:val="2"/>
                <w:sz w:val="24"/>
                <w:lang w:eastAsia="ja-JP"/>
              </w:rPr>
              <w:t xml:space="preserve">　</w:t>
            </w:r>
            <w:r>
              <w:rPr>
                <w:rFonts w:hint="eastAsia"/>
                <w:sz w:val="24"/>
                <w:lang w:eastAsia="ja-JP"/>
              </w:rPr>
              <w:t>令和</w:t>
            </w:r>
            <w:r w:rsidR="00D073B7">
              <w:rPr>
                <w:rFonts w:hint="eastAsia"/>
                <w:sz w:val="24"/>
                <w:lang w:eastAsia="ja-JP"/>
              </w:rPr>
              <w:t>８</w:t>
            </w:r>
            <w:r w:rsidRPr="00183710">
              <w:rPr>
                <w:sz w:val="24"/>
              </w:rPr>
              <w:t>年</w:t>
            </w:r>
            <w:r w:rsidRPr="00183710">
              <w:rPr>
                <w:rFonts w:hint="eastAsia"/>
                <w:sz w:val="24"/>
                <w:lang w:eastAsia="ja-JP"/>
              </w:rPr>
              <w:t>４</w:t>
            </w:r>
            <w:r w:rsidRPr="00183710">
              <w:rPr>
                <w:sz w:val="24"/>
              </w:rPr>
              <w:t>月</w:t>
            </w:r>
            <w:r w:rsidRPr="00183710">
              <w:rPr>
                <w:rFonts w:hint="eastAsia"/>
                <w:sz w:val="24"/>
                <w:lang w:eastAsia="ja-JP"/>
              </w:rPr>
              <w:t>１</w:t>
            </w:r>
            <w:r w:rsidRPr="00183710">
              <w:rPr>
                <w:sz w:val="24"/>
              </w:rPr>
              <w:t>日</w:t>
            </w:r>
            <w:r>
              <w:rPr>
                <w:rFonts w:hint="eastAsia"/>
                <w:sz w:val="24"/>
                <w:lang w:eastAsia="ja-JP"/>
              </w:rPr>
              <w:t>から令和</w:t>
            </w:r>
            <w:r w:rsidR="00D073B7">
              <w:rPr>
                <w:rFonts w:hint="eastAsia"/>
                <w:sz w:val="24"/>
                <w:lang w:eastAsia="ja-JP"/>
              </w:rPr>
              <w:t>９</w:t>
            </w:r>
            <w:r w:rsidRPr="00183710">
              <w:rPr>
                <w:sz w:val="24"/>
              </w:rPr>
              <w:t>年</w:t>
            </w:r>
            <w:r w:rsidRPr="00183710">
              <w:rPr>
                <w:rFonts w:hint="eastAsia"/>
                <w:sz w:val="24"/>
                <w:lang w:eastAsia="ja-JP"/>
              </w:rPr>
              <w:t>３</w:t>
            </w:r>
            <w:r w:rsidRPr="00183710">
              <w:rPr>
                <w:sz w:val="24"/>
              </w:rPr>
              <w:t>月</w:t>
            </w:r>
            <w:r w:rsidRPr="00A66666">
              <w:rPr>
                <w:rFonts w:ascii="ＭＳ 明朝" w:hAnsi="ＭＳ 明朝" w:hint="eastAsia"/>
                <w:sz w:val="24"/>
                <w:lang w:eastAsia="ja-JP"/>
              </w:rPr>
              <w:t>31</w:t>
            </w:r>
            <w:r w:rsidRPr="00183710">
              <w:rPr>
                <w:sz w:val="24"/>
              </w:rPr>
              <w:t>日</w:t>
            </w:r>
            <w:r w:rsidRPr="00183710">
              <w:rPr>
                <w:rFonts w:hint="eastAsia"/>
                <w:sz w:val="24"/>
                <w:lang w:eastAsia="ja-JP"/>
              </w:rPr>
              <w:t>まで</w:t>
            </w:r>
          </w:p>
        </w:tc>
      </w:tr>
      <w:tr w:rsidR="00BE4496" w:rsidRPr="00183710" w14:paraId="751A5649" w14:textId="77777777" w:rsidTr="007C752D">
        <w:trPr>
          <w:trHeight w:val="1134"/>
        </w:trPr>
        <w:tc>
          <w:tcPr>
            <w:tcW w:w="218" w:type="dxa"/>
            <w:tcBorders>
              <w:top w:val="single" w:sz="4" w:space="0" w:color="auto"/>
              <w:right w:val="single" w:sz="4" w:space="0" w:color="FFFFFF"/>
            </w:tcBorders>
            <w:vAlign w:val="center"/>
          </w:tcPr>
          <w:p w14:paraId="34576348" w14:textId="77777777" w:rsidR="00BE4496" w:rsidRPr="00183710" w:rsidRDefault="00BE4496" w:rsidP="007C752D">
            <w:pPr>
              <w:suppressAutoHyphens w:val="0"/>
              <w:jc w:val="center"/>
              <w:rPr>
                <w:rFonts w:cs="Times New Roman"/>
                <w:kern w:val="2"/>
                <w:lang w:eastAsia="ja-JP"/>
              </w:rPr>
            </w:pPr>
          </w:p>
        </w:tc>
        <w:tc>
          <w:tcPr>
            <w:tcW w:w="2128" w:type="dxa"/>
            <w:tcBorders>
              <w:top w:val="single" w:sz="4" w:space="0" w:color="auto"/>
              <w:left w:val="single" w:sz="4" w:space="0" w:color="FFFFFF"/>
              <w:right w:val="single" w:sz="4" w:space="0" w:color="FFFFFF"/>
            </w:tcBorders>
            <w:vAlign w:val="center"/>
          </w:tcPr>
          <w:p w14:paraId="17889F45" w14:textId="77777777" w:rsidR="00BE4496" w:rsidRPr="00183710" w:rsidRDefault="00BE4496" w:rsidP="007C752D">
            <w:pPr>
              <w:suppressAutoHyphens w:val="0"/>
              <w:jc w:val="distribute"/>
              <w:rPr>
                <w:rFonts w:cs="Times New Roman"/>
                <w:kern w:val="2"/>
                <w:sz w:val="24"/>
                <w:lang w:eastAsia="ja-JP"/>
              </w:rPr>
            </w:pPr>
            <w:r w:rsidRPr="00183710">
              <w:rPr>
                <w:rFonts w:cs="Times New Roman" w:hint="eastAsia"/>
                <w:kern w:val="2"/>
                <w:sz w:val="24"/>
                <w:lang w:eastAsia="ja-JP"/>
              </w:rPr>
              <w:t>摘要</w:t>
            </w:r>
          </w:p>
        </w:tc>
        <w:tc>
          <w:tcPr>
            <w:tcW w:w="218" w:type="dxa"/>
            <w:tcBorders>
              <w:top w:val="single" w:sz="4" w:space="0" w:color="auto"/>
              <w:left w:val="single" w:sz="4" w:space="0" w:color="FFFFFF"/>
              <w:right w:val="single" w:sz="4" w:space="0" w:color="auto"/>
            </w:tcBorders>
            <w:vAlign w:val="center"/>
          </w:tcPr>
          <w:p w14:paraId="6F52D2EF" w14:textId="77777777" w:rsidR="00BE4496" w:rsidRPr="00183710" w:rsidRDefault="00BE4496" w:rsidP="007C752D">
            <w:pPr>
              <w:suppressAutoHyphens w:val="0"/>
              <w:jc w:val="center"/>
              <w:rPr>
                <w:rFonts w:cs="Times New Roman"/>
                <w:kern w:val="2"/>
                <w:sz w:val="24"/>
                <w:lang w:eastAsia="ja-JP"/>
              </w:rPr>
            </w:pPr>
          </w:p>
        </w:tc>
        <w:tc>
          <w:tcPr>
            <w:tcW w:w="6895" w:type="dxa"/>
            <w:tcBorders>
              <w:top w:val="single" w:sz="4" w:space="0" w:color="auto"/>
              <w:left w:val="single" w:sz="4" w:space="0" w:color="auto"/>
            </w:tcBorders>
            <w:vAlign w:val="center"/>
          </w:tcPr>
          <w:p w14:paraId="577315DB" w14:textId="77777777" w:rsidR="00BE4496" w:rsidRPr="00183710" w:rsidRDefault="00BE4496" w:rsidP="007C752D">
            <w:pPr>
              <w:suppressAutoHyphens w:val="0"/>
              <w:spacing w:line="300" w:lineRule="exact"/>
              <w:rPr>
                <w:rFonts w:cs="Times New Roman"/>
                <w:kern w:val="2"/>
                <w:sz w:val="24"/>
                <w:lang w:eastAsia="ja-JP"/>
              </w:rPr>
            </w:pPr>
            <w:r>
              <w:rPr>
                <w:rFonts w:cs="Times New Roman"/>
                <w:kern w:val="2"/>
                <w:sz w:val="24"/>
                <w:lang w:eastAsia="ja-JP"/>
              </w:rPr>
              <w:t xml:space="preserve">　</w:t>
            </w:r>
          </w:p>
        </w:tc>
      </w:tr>
    </w:tbl>
    <w:p w14:paraId="0E6D25A9" w14:textId="77777777" w:rsidR="00BE4496" w:rsidRPr="00183710" w:rsidRDefault="00BE4496" w:rsidP="00BE4496">
      <w:pPr>
        <w:suppressAutoHyphens w:val="0"/>
        <w:ind w:left="720" w:hangingChars="300" w:hanging="720"/>
        <w:rPr>
          <w:rFonts w:cs="Times New Roman"/>
          <w:kern w:val="2"/>
          <w:sz w:val="24"/>
          <w:lang w:eastAsia="ja-JP"/>
        </w:rPr>
      </w:pPr>
    </w:p>
    <w:p w14:paraId="0C4A70AE" w14:textId="77777777" w:rsidR="00BE4496" w:rsidRPr="001C220D" w:rsidRDefault="00BE4496" w:rsidP="00BE4496">
      <w:pPr>
        <w:suppressAutoHyphens w:val="0"/>
        <w:ind w:left="630" w:hangingChars="300" w:hanging="630"/>
        <w:rPr>
          <w:szCs w:val="21"/>
        </w:rPr>
      </w:pPr>
      <w:r w:rsidRPr="001C220D">
        <w:rPr>
          <w:rFonts w:hint="eastAsia"/>
          <w:szCs w:val="21"/>
        </w:rPr>
        <w:t>※１　入札者の「住所又は所在地」並びに「氏名又は名称及び代表者名」は、必ず記載すること。（代理人が入札する場合であっても、記載すること。その場合、押印は不要。）</w:t>
      </w:r>
    </w:p>
    <w:p w14:paraId="1ED1841A" w14:textId="77777777" w:rsidR="00BE4496" w:rsidRPr="001C220D" w:rsidRDefault="00BE4496" w:rsidP="00BE4496">
      <w:pPr>
        <w:suppressAutoHyphens w:val="0"/>
        <w:ind w:left="630" w:hangingChars="300" w:hanging="630"/>
        <w:rPr>
          <w:szCs w:val="21"/>
        </w:rPr>
      </w:pPr>
      <w:r w:rsidRPr="001C220D">
        <w:rPr>
          <w:rFonts w:hint="eastAsia"/>
          <w:szCs w:val="21"/>
        </w:rPr>
        <w:t>※２　代理人が入札する場合は、※１の記載に加え、〔　〕欄に記名・押印のうえ入札すること。</w:t>
      </w:r>
    </w:p>
    <w:p w14:paraId="66C59875" w14:textId="77777777" w:rsidR="00BE4496" w:rsidRPr="001C220D" w:rsidRDefault="00BE4496" w:rsidP="00BE4496">
      <w:pPr>
        <w:pStyle w:val="ad"/>
        <w:ind w:right="960"/>
        <w:jc w:val="both"/>
        <w:rPr>
          <w:sz w:val="21"/>
          <w:szCs w:val="21"/>
          <w:lang w:eastAsia="ja-JP"/>
        </w:rPr>
      </w:pPr>
      <w:r w:rsidRPr="001C220D">
        <w:rPr>
          <w:rFonts w:hint="eastAsia"/>
          <w:sz w:val="21"/>
          <w:szCs w:val="21"/>
        </w:rPr>
        <w:t>※３</w:t>
      </w:r>
      <w:r w:rsidRPr="001C220D">
        <w:rPr>
          <w:rFonts w:hint="eastAsia"/>
          <w:sz w:val="21"/>
          <w:szCs w:val="21"/>
        </w:rPr>
        <w:t xml:space="preserve"> </w:t>
      </w:r>
      <w:r>
        <w:rPr>
          <w:rFonts w:hint="eastAsia"/>
          <w:sz w:val="21"/>
          <w:szCs w:val="21"/>
          <w:lang w:eastAsia="ja-JP"/>
        </w:rPr>
        <w:t xml:space="preserve"> </w:t>
      </w:r>
      <w:r w:rsidRPr="001C220D">
        <w:rPr>
          <w:rFonts w:hint="eastAsia"/>
          <w:sz w:val="21"/>
          <w:szCs w:val="21"/>
        </w:rPr>
        <w:t>入札金額は１箱当たりの金額を記載すること</w:t>
      </w:r>
      <w:r>
        <w:rPr>
          <w:rFonts w:hint="eastAsia"/>
          <w:sz w:val="21"/>
          <w:szCs w:val="21"/>
          <w:lang w:eastAsia="ja-JP"/>
        </w:rPr>
        <w:t>。</w:t>
      </w:r>
    </w:p>
    <w:p w14:paraId="4576B77D" w14:textId="77777777" w:rsidR="00BE4496" w:rsidRPr="00183710" w:rsidRDefault="00BE4496" w:rsidP="00BE4496">
      <w:pPr>
        <w:pStyle w:val="ad"/>
        <w:ind w:right="960"/>
        <w:jc w:val="both"/>
        <w:rPr>
          <w:lang w:eastAsia="ja-JP"/>
        </w:rPr>
      </w:pPr>
    </w:p>
    <w:p w14:paraId="766A2154" w14:textId="77777777" w:rsidR="00BE4496" w:rsidRDefault="00BE4496" w:rsidP="001F61A0">
      <w:pPr>
        <w:pStyle w:val="ad"/>
        <w:ind w:right="960"/>
        <w:jc w:val="both"/>
        <w:rPr>
          <w:lang w:eastAsia="ja-JP"/>
        </w:rPr>
      </w:pPr>
    </w:p>
    <w:p w14:paraId="608D9B6F" w14:textId="77777777" w:rsidR="00C20A5C" w:rsidRPr="00183710" w:rsidRDefault="00C20A5C" w:rsidP="00C20A5C">
      <w:pPr>
        <w:suppressAutoHyphens w:val="0"/>
        <w:spacing w:line="400" w:lineRule="exact"/>
        <w:rPr>
          <w:rFonts w:ascii="ＭＳ 明朝" w:hAnsi="ＭＳ 明朝" w:cs="Times New Roman"/>
          <w:b/>
          <w:kern w:val="2"/>
          <w:sz w:val="24"/>
          <w:lang w:eastAsia="ja-JP"/>
        </w:rPr>
      </w:pPr>
      <w:r w:rsidRPr="00183710">
        <w:rPr>
          <w:rFonts w:ascii="ＭＳ 明朝" w:hAnsi="ＭＳ 明朝" w:cs="Times New Roman" w:hint="eastAsia"/>
          <w:b/>
          <w:kern w:val="2"/>
          <w:sz w:val="24"/>
          <w:lang w:eastAsia="ja-JP"/>
        </w:rPr>
        <w:lastRenderedPageBreak/>
        <w:t>様式第８</w:t>
      </w:r>
      <w:r w:rsidR="00282A03">
        <w:rPr>
          <w:rFonts w:ascii="ＭＳ 明朝" w:hAnsi="ＭＳ 明朝" w:cs="Times New Roman" w:hint="eastAsia"/>
          <w:b/>
          <w:kern w:val="2"/>
          <w:sz w:val="24"/>
          <w:lang w:eastAsia="ja-JP"/>
        </w:rPr>
        <w:t>号</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C20A5C" w:rsidRPr="00183710" w14:paraId="57AEBAD2" w14:textId="77777777" w:rsidTr="00AA3279">
        <w:trPr>
          <w:trHeight w:val="855"/>
        </w:trPr>
        <w:tc>
          <w:tcPr>
            <w:tcW w:w="9459" w:type="dxa"/>
            <w:gridSpan w:val="4"/>
            <w:tcBorders>
              <w:bottom w:val="single" w:sz="4" w:space="0" w:color="auto"/>
            </w:tcBorders>
            <w:vAlign w:val="center"/>
          </w:tcPr>
          <w:p w14:paraId="3390DE59" w14:textId="77777777" w:rsidR="00C20A5C" w:rsidRPr="00183710" w:rsidRDefault="00C20A5C" w:rsidP="00AA3279">
            <w:pPr>
              <w:suppressAutoHyphens w:val="0"/>
              <w:jc w:val="center"/>
              <w:rPr>
                <w:rFonts w:cs="Times New Roman"/>
                <w:b/>
                <w:kern w:val="2"/>
                <w:sz w:val="40"/>
                <w:szCs w:val="40"/>
                <w:lang w:eastAsia="ja-JP"/>
              </w:rPr>
            </w:pPr>
            <w:r w:rsidRPr="00183710">
              <w:rPr>
                <w:rFonts w:cs="Times New Roman" w:hint="eastAsia"/>
                <w:b/>
                <w:kern w:val="2"/>
                <w:sz w:val="40"/>
                <w:szCs w:val="40"/>
                <w:lang w:eastAsia="ja-JP"/>
              </w:rPr>
              <w:t>入</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札</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書</w:t>
            </w:r>
          </w:p>
        </w:tc>
      </w:tr>
      <w:tr w:rsidR="00C20A5C" w:rsidRPr="00183710" w14:paraId="42F21AE8" w14:textId="77777777" w:rsidTr="00AA3279">
        <w:trPr>
          <w:trHeight w:val="1800"/>
        </w:trPr>
        <w:tc>
          <w:tcPr>
            <w:tcW w:w="9459" w:type="dxa"/>
            <w:gridSpan w:val="4"/>
            <w:tcBorders>
              <w:top w:val="single" w:sz="4" w:space="0" w:color="auto"/>
              <w:bottom w:val="single" w:sz="4" w:space="0" w:color="FFFFFF"/>
            </w:tcBorders>
            <w:shd w:val="clear" w:color="auto" w:fill="auto"/>
          </w:tcPr>
          <w:p w14:paraId="6541F6DC" w14:textId="77777777" w:rsidR="00C20A5C" w:rsidRPr="00183710" w:rsidRDefault="00C20A5C" w:rsidP="00AA3279">
            <w:pPr>
              <w:suppressAutoHyphens w:val="0"/>
              <w:jc w:val="right"/>
              <w:rPr>
                <w:rFonts w:cs="Times New Roman"/>
                <w:kern w:val="2"/>
                <w:sz w:val="24"/>
                <w:lang w:eastAsia="ja-JP"/>
              </w:rPr>
            </w:pPr>
            <w:r>
              <w:rPr>
                <w:rFonts w:cs="Times New Roman" w:hint="eastAsia"/>
                <w:kern w:val="2"/>
                <w:sz w:val="24"/>
                <w:lang w:eastAsia="ja-JP"/>
              </w:rPr>
              <w:t>令和</w:t>
            </w:r>
            <w:r w:rsidRPr="00183710">
              <w:rPr>
                <w:rFonts w:cs="Times New Roman" w:hint="eastAsia"/>
                <w:kern w:val="2"/>
                <w:sz w:val="24"/>
                <w:lang w:eastAsia="ja-JP"/>
              </w:rPr>
              <w:t xml:space="preserve">    </w:t>
            </w:r>
            <w:r w:rsidRPr="00183710">
              <w:rPr>
                <w:rFonts w:cs="Times New Roman" w:hint="eastAsia"/>
                <w:kern w:val="2"/>
                <w:sz w:val="24"/>
                <w:lang w:eastAsia="ja-JP"/>
              </w:rPr>
              <w:t>年</w:t>
            </w:r>
            <w:r w:rsidRPr="00183710">
              <w:rPr>
                <w:rFonts w:cs="Times New Roman" w:hint="eastAsia"/>
                <w:kern w:val="2"/>
                <w:sz w:val="24"/>
                <w:lang w:eastAsia="ja-JP"/>
              </w:rPr>
              <w:t xml:space="preserve">    </w:t>
            </w:r>
            <w:r w:rsidRPr="00183710">
              <w:rPr>
                <w:rFonts w:cs="Times New Roman" w:hint="eastAsia"/>
                <w:kern w:val="2"/>
                <w:sz w:val="24"/>
                <w:lang w:eastAsia="ja-JP"/>
              </w:rPr>
              <w:t>月</w:t>
            </w:r>
            <w:r w:rsidRPr="00183710">
              <w:rPr>
                <w:rFonts w:cs="Times New Roman" w:hint="eastAsia"/>
                <w:kern w:val="2"/>
                <w:sz w:val="24"/>
                <w:lang w:eastAsia="ja-JP"/>
              </w:rPr>
              <w:t xml:space="preserve">    </w:t>
            </w:r>
            <w:r w:rsidRPr="00183710">
              <w:rPr>
                <w:rFonts w:cs="Times New Roman" w:hint="eastAsia"/>
                <w:kern w:val="2"/>
                <w:sz w:val="24"/>
                <w:lang w:eastAsia="ja-JP"/>
              </w:rPr>
              <w:t>日</w:t>
            </w:r>
          </w:p>
          <w:p w14:paraId="2EA83754" w14:textId="77777777" w:rsidR="00C20A5C" w:rsidRPr="00183710" w:rsidRDefault="00C20A5C" w:rsidP="00AA3279">
            <w:pPr>
              <w:suppressAutoHyphens w:val="0"/>
              <w:ind w:firstLineChars="100" w:firstLine="280"/>
              <w:jc w:val="left"/>
              <w:rPr>
                <w:rFonts w:cs="Times New Roman"/>
                <w:kern w:val="2"/>
                <w:sz w:val="28"/>
                <w:szCs w:val="28"/>
                <w:lang w:eastAsia="ja-JP"/>
              </w:rPr>
            </w:pPr>
            <w:r w:rsidRPr="00183710">
              <w:rPr>
                <w:sz w:val="28"/>
                <w:szCs w:val="28"/>
              </w:rPr>
              <w:t>山形県立</w:t>
            </w:r>
            <w:r w:rsidRPr="00183710">
              <w:rPr>
                <w:rFonts w:hint="eastAsia"/>
                <w:sz w:val="28"/>
                <w:szCs w:val="28"/>
                <w:lang w:eastAsia="ja-JP"/>
              </w:rPr>
              <w:t>こども医療</w:t>
            </w:r>
            <w:r w:rsidRPr="00183710">
              <w:rPr>
                <w:sz w:val="28"/>
                <w:szCs w:val="28"/>
              </w:rPr>
              <w:t>療育センター所長</w:t>
            </w:r>
            <w:r w:rsidRPr="00183710">
              <w:rPr>
                <w:rFonts w:cs="Times New Roman" w:hint="eastAsia"/>
                <w:kern w:val="2"/>
                <w:sz w:val="28"/>
                <w:szCs w:val="28"/>
                <w:lang w:eastAsia="ja-JP"/>
              </w:rPr>
              <w:t xml:space="preserve">　殿</w:t>
            </w:r>
          </w:p>
          <w:p w14:paraId="065F7074" w14:textId="527B70B7" w:rsidR="00C20A5C" w:rsidRPr="00183710" w:rsidRDefault="007009F4" w:rsidP="00AA3279">
            <w:pPr>
              <w:suppressAutoHyphens w:val="0"/>
              <w:ind w:firstLineChars="100" w:firstLine="210"/>
              <w:jc w:val="left"/>
              <w:rPr>
                <w:rFonts w:cs="Times New Roman"/>
                <w:kern w:val="2"/>
                <w:sz w:val="24"/>
                <w:lang w:eastAsia="ja-JP"/>
              </w:rPr>
            </w:pPr>
            <w:r w:rsidRPr="00183710">
              <w:rPr>
                <w:rFonts w:cs="Times New Roman"/>
                <w:noProof/>
                <w:kern w:val="2"/>
                <w:szCs w:val="21"/>
                <w:lang w:eastAsia="ja-JP"/>
              </w:rPr>
              <mc:AlternateContent>
                <mc:Choice Requires="wps">
                  <w:drawing>
                    <wp:anchor distT="0" distB="0" distL="114300" distR="114300" simplePos="0" relativeHeight="251650048" behindDoc="0" locked="0" layoutInCell="1" allowOverlap="1" wp14:anchorId="3B6B100B" wp14:editId="3B6FFE4C">
                      <wp:simplePos x="0" y="0"/>
                      <wp:positionH relativeFrom="column">
                        <wp:posOffset>2558415</wp:posOffset>
                      </wp:positionH>
                      <wp:positionV relativeFrom="paragraph">
                        <wp:posOffset>179705</wp:posOffset>
                      </wp:positionV>
                      <wp:extent cx="796290" cy="209550"/>
                      <wp:effectExtent l="1270" t="1270" r="2540" b="0"/>
                      <wp:wrapNone/>
                      <wp:docPr id="1334936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A6EFD" w14:textId="77777777" w:rsidR="00C20A5C" w:rsidRPr="00DD1534" w:rsidRDefault="00C20A5C" w:rsidP="00C20A5C">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B100B" id="Text Box 4" o:spid="_x0000_s1030" type="#_x0000_t202" style="position:absolute;left:0;text-align:left;margin-left:201.45pt;margin-top:14.15pt;width:62.7pt;height: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" filled="f" stroked="f">
                      <v:textbox inset="5.85pt,.7pt,5.85pt,.7pt">
                        <w:txbxContent>
                          <w:p w14:paraId="48BA6EFD" w14:textId="77777777" w:rsidR="00C20A5C" w:rsidRPr="00DD1534" w:rsidRDefault="00C20A5C" w:rsidP="00C20A5C">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C20A5C" w:rsidRPr="00183710" w14:paraId="222FBA2B" w14:textId="77777777" w:rsidTr="00AA3279">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669CAF0" w14:textId="77777777" w:rsidR="00C20A5C" w:rsidRPr="00183710" w:rsidRDefault="00C20A5C"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2"/>
                      <w:szCs w:val="21"/>
                      <w:lang w:eastAsia="ja-JP"/>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739B26E3" w14:textId="77777777" w:rsidR="00C20A5C" w:rsidRPr="00183710" w:rsidRDefault="00C20A5C"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住所又は所在地</w:t>
                  </w:r>
                </w:p>
              </w:tc>
            </w:tr>
            <w:tr w:rsidR="00C20A5C" w:rsidRPr="00183710" w14:paraId="4E287EA3" w14:textId="77777777" w:rsidTr="00AA3279">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C05C616" w14:textId="77777777" w:rsidR="00C20A5C" w:rsidRPr="00183710" w:rsidRDefault="00C20A5C" w:rsidP="009A696D">
                  <w:pPr>
                    <w:framePr w:hSpace="142" w:wrap="around" w:hAnchor="margin" w:y="542"/>
                    <w:suppressAutoHyphens w:val="0"/>
                    <w:jc w:val="center"/>
                    <w:rPr>
                      <w:rFonts w:cs="Times New Roman"/>
                      <w:kern w:val="2"/>
                      <w:szCs w:val="21"/>
                      <w:lang w:eastAsia="ja-JP"/>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248CF1E4" w14:textId="77777777" w:rsidR="00C20A5C" w:rsidRPr="00183710" w:rsidRDefault="00C20A5C"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氏名又は名称及び代表者名</w:t>
                  </w:r>
                </w:p>
              </w:tc>
            </w:tr>
          </w:tbl>
          <w:p w14:paraId="028EFFA5" w14:textId="77777777" w:rsidR="00C20A5C" w:rsidRPr="00183710" w:rsidRDefault="00C20A5C" w:rsidP="00AA3279">
            <w:pPr>
              <w:suppressAutoHyphens w:val="0"/>
              <w:jc w:val="center"/>
              <w:rPr>
                <w:rFonts w:cs="Times New Roman"/>
                <w:kern w:val="2"/>
                <w:lang w:eastAsia="ja-JP"/>
              </w:rPr>
            </w:pPr>
          </w:p>
        </w:tc>
      </w:tr>
      <w:tr w:rsidR="00C20A5C" w:rsidRPr="00183710" w14:paraId="709FEE99" w14:textId="77777777" w:rsidTr="00AA3279">
        <w:trPr>
          <w:trHeight w:val="1925"/>
        </w:trPr>
        <w:tc>
          <w:tcPr>
            <w:tcW w:w="9459" w:type="dxa"/>
            <w:gridSpan w:val="4"/>
            <w:tcBorders>
              <w:top w:val="single" w:sz="4" w:space="0" w:color="FFFFFF"/>
              <w:bottom w:val="single" w:sz="4" w:space="0" w:color="auto"/>
            </w:tcBorders>
          </w:tcPr>
          <w:p w14:paraId="5CFF1870" w14:textId="77777777" w:rsidR="00C20A5C" w:rsidRPr="00183710" w:rsidRDefault="00C20A5C" w:rsidP="00AA3279">
            <w:pPr>
              <w:suppressAutoHyphens w:val="0"/>
              <w:rPr>
                <w:rFonts w:cs="Times New Roman"/>
                <w:kern w:val="2"/>
                <w:sz w:val="24"/>
                <w:lang w:eastAsia="ja-JP"/>
              </w:rPr>
            </w:pP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p>
          <w:p w14:paraId="41596F95" w14:textId="0E06197B" w:rsidR="00C20A5C" w:rsidRPr="00183710" w:rsidRDefault="007009F4" w:rsidP="00AA3279">
            <w:pPr>
              <w:suppressAutoHyphens w:val="0"/>
              <w:rPr>
                <w:rFonts w:ascii="ＭＳ ゴシック" w:eastAsia="ＭＳ ゴシック" w:hAnsi="ＭＳ ゴシック" w:cs="Times New Roman"/>
                <w:kern w:val="2"/>
                <w:sz w:val="28"/>
                <w:szCs w:val="28"/>
                <w:lang w:eastAsia="ja-JP"/>
              </w:rPr>
            </w:pPr>
            <w:r w:rsidRPr="00183710">
              <w:rPr>
                <w:rFonts w:cs="Times New Roman"/>
                <w:noProof/>
                <w:kern w:val="2"/>
                <w:sz w:val="24"/>
                <w:lang w:eastAsia="ja-JP"/>
              </w:rPr>
              <mc:AlternateContent>
                <mc:Choice Requires="wps">
                  <w:drawing>
                    <wp:anchor distT="0" distB="0" distL="114300" distR="114300" simplePos="0" relativeHeight="251651072" behindDoc="0" locked="0" layoutInCell="1" allowOverlap="1" wp14:anchorId="1553571B" wp14:editId="7D00428D">
                      <wp:simplePos x="0" y="0"/>
                      <wp:positionH relativeFrom="column">
                        <wp:posOffset>3137535</wp:posOffset>
                      </wp:positionH>
                      <wp:positionV relativeFrom="paragraph">
                        <wp:posOffset>20955</wp:posOffset>
                      </wp:positionV>
                      <wp:extent cx="506730" cy="209550"/>
                      <wp:effectExtent l="0" t="1270" r="0" b="0"/>
                      <wp:wrapNone/>
                      <wp:docPr id="906505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3383F" w14:textId="77777777" w:rsidR="00C20A5C" w:rsidRPr="00DD1534" w:rsidRDefault="00C20A5C" w:rsidP="00C20A5C">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3571B" id="Text Box 5" o:spid="_x0000_s1031" type="#_x0000_t202" style="position:absolute;left:0;text-align:left;margin-left:247.05pt;margin-top:1.65pt;width:39.9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" filled="f" stroked="f">
                      <v:textbox inset="5.85pt,.7pt,5.85pt,.7pt">
                        <w:txbxContent>
                          <w:p w14:paraId="56E3383F" w14:textId="77777777" w:rsidR="00C20A5C" w:rsidRPr="00DD1534" w:rsidRDefault="00C20A5C" w:rsidP="00C20A5C">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v:textbox>
                    </v:shape>
                  </w:pict>
                </mc:Fallback>
              </mc:AlternateContent>
            </w:r>
            <w:r w:rsidR="00C20A5C" w:rsidRPr="00183710">
              <w:rPr>
                <w:rFonts w:cs="Times New Roman" w:hint="eastAsia"/>
                <w:kern w:val="2"/>
                <w:sz w:val="24"/>
                <w:lang w:eastAsia="ja-JP"/>
              </w:rPr>
              <w:t xml:space="preserve">　　　　　　　　　　　　　　　</w:t>
            </w:r>
            <w:r w:rsidR="00C20A5C" w:rsidRPr="00183710">
              <w:rPr>
                <w:rFonts w:ascii="ＭＳ ゴシック" w:eastAsia="ＭＳ ゴシック" w:hAnsi="ＭＳ ゴシック" w:cs="Times New Roman" w:hint="eastAsia"/>
                <w:kern w:val="2"/>
                <w:sz w:val="32"/>
                <w:szCs w:val="32"/>
                <w:lang w:eastAsia="ja-JP"/>
              </w:rPr>
              <w:t xml:space="preserve">〔 </w:t>
            </w:r>
            <w:r w:rsidR="00C20A5C" w:rsidRPr="00183710">
              <w:rPr>
                <w:rFonts w:ascii="ＭＳ ゴシック" w:eastAsia="ＭＳ ゴシック" w:hAnsi="ＭＳ ゴシック" w:cs="Times New Roman" w:hint="eastAsia"/>
                <w:kern w:val="2"/>
                <w:szCs w:val="21"/>
                <w:lang w:eastAsia="ja-JP"/>
              </w:rPr>
              <w:t>代理人氏名</w:t>
            </w:r>
            <w:r w:rsidR="00C20A5C" w:rsidRPr="00183710">
              <w:rPr>
                <w:rFonts w:ascii="ＭＳ ゴシック" w:eastAsia="ＭＳ ゴシック" w:hAnsi="ＭＳ ゴシック" w:cs="Times New Roman" w:hint="eastAsia"/>
                <w:kern w:val="2"/>
                <w:sz w:val="28"/>
                <w:szCs w:val="28"/>
                <w:lang w:eastAsia="ja-JP"/>
              </w:rPr>
              <w:t xml:space="preserve">　　　　　　　　　　　　　</w:t>
            </w:r>
            <w:r w:rsidR="00C20A5C" w:rsidRPr="00183710">
              <w:rPr>
                <w:rFonts w:ascii="ＭＳ 明朝" w:hAnsi="ＭＳ 明朝" w:cs="Times New Roman" w:hint="eastAsia"/>
                <w:kern w:val="2"/>
                <w:sz w:val="24"/>
                <w:lang w:eastAsia="ja-JP"/>
              </w:rPr>
              <w:t>㊞</w:t>
            </w:r>
            <w:r w:rsidR="00C20A5C" w:rsidRPr="00183710">
              <w:rPr>
                <w:rFonts w:ascii="ＭＳ ゴシック" w:eastAsia="ＭＳ ゴシック" w:hAnsi="ＭＳ ゴシック" w:cs="Times New Roman" w:hint="eastAsia"/>
                <w:kern w:val="2"/>
                <w:sz w:val="28"/>
                <w:szCs w:val="28"/>
                <w:lang w:eastAsia="ja-JP"/>
              </w:rPr>
              <w:t xml:space="preserve"> </w:t>
            </w:r>
            <w:r w:rsidR="00C20A5C" w:rsidRPr="00183710">
              <w:rPr>
                <w:rFonts w:ascii="ＭＳ ゴシック" w:eastAsia="ＭＳ ゴシック" w:hAnsi="ＭＳ ゴシック" w:cs="Times New Roman" w:hint="eastAsia"/>
                <w:kern w:val="2"/>
                <w:sz w:val="32"/>
                <w:szCs w:val="32"/>
                <w:lang w:eastAsia="ja-JP"/>
              </w:rPr>
              <w:t>〕</w:t>
            </w:r>
          </w:p>
          <w:p w14:paraId="1F1A7A60" w14:textId="77777777" w:rsidR="00C20A5C" w:rsidRPr="00183710" w:rsidRDefault="00C20A5C" w:rsidP="00AA3279">
            <w:pPr>
              <w:suppressAutoHyphens w:val="0"/>
              <w:jc w:val="center"/>
              <w:rPr>
                <w:rFonts w:cs="Times New Roman"/>
                <w:kern w:val="2"/>
                <w:sz w:val="24"/>
                <w:lang w:eastAsia="ja-JP"/>
              </w:rPr>
            </w:pPr>
            <w:r w:rsidRPr="00183710">
              <w:rPr>
                <w:rFonts w:cs="Times New Roman" w:hint="eastAsia"/>
                <w:kern w:val="2"/>
                <w:sz w:val="24"/>
                <w:lang w:eastAsia="ja-JP"/>
              </w:rPr>
              <w:t>山形県財務規則及び山形県契約約款により入札条件を承認し、下記の</w:t>
            </w:r>
          </w:p>
          <w:p w14:paraId="55D58725" w14:textId="77777777" w:rsidR="00C20A5C" w:rsidRPr="00183710" w:rsidRDefault="00C20A5C" w:rsidP="00AA3279">
            <w:pPr>
              <w:suppressAutoHyphens w:val="0"/>
              <w:ind w:firstLineChars="300" w:firstLine="720"/>
              <w:rPr>
                <w:rFonts w:cs="Times New Roman"/>
                <w:kern w:val="2"/>
                <w:sz w:val="24"/>
                <w:lang w:eastAsia="ja-JP"/>
              </w:rPr>
            </w:pPr>
            <w:r w:rsidRPr="00183710">
              <w:rPr>
                <w:rFonts w:cs="Times New Roman" w:hint="eastAsia"/>
                <w:kern w:val="2"/>
                <w:sz w:val="24"/>
                <w:lang w:eastAsia="ja-JP"/>
              </w:rPr>
              <w:t>とおり入札します。</w:t>
            </w:r>
          </w:p>
          <w:p w14:paraId="7BAE8136" w14:textId="77777777" w:rsidR="00C20A5C" w:rsidRPr="00183710" w:rsidRDefault="00C20A5C" w:rsidP="00AA3279">
            <w:pPr>
              <w:suppressAutoHyphens w:val="0"/>
              <w:jc w:val="center"/>
              <w:rPr>
                <w:rFonts w:cs="Times New Roman"/>
                <w:kern w:val="2"/>
                <w:sz w:val="24"/>
                <w:lang w:eastAsia="ja-JP"/>
              </w:rPr>
            </w:pPr>
            <w:r w:rsidRPr="00183710">
              <w:rPr>
                <w:rFonts w:cs="Times New Roman" w:hint="eastAsia"/>
                <w:kern w:val="2"/>
                <w:sz w:val="24"/>
                <w:lang w:eastAsia="ja-JP"/>
              </w:rPr>
              <w:t>記</w:t>
            </w:r>
          </w:p>
        </w:tc>
      </w:tr>
      <w:tr w:rsidR="00C20A5C" w:rsidRPr="00183710" w14:paraId="4A5D1B4D" w14:textId="77777777" w:rsidTr="0000573F">
        <w:trPr>
          <w:trHeight w:val="1134"/>
        </w:trPr>
        <w:tc>
          <w:tcPr>
            <w:tcW w:w="218" w:type="dxa"/>
            <w:tcBorders>
              <w:top w:val="single" w:sz="4" w:space="0" w:color="auto"/>
              <w:bottom w:val="single" w:sz="4" w:space="0" w:color="auto"/>
              <w:right w:val="single" w:sz="4" w:space="0" w:color="FFFFFF"/>
            </w:tcBorders>
            <w:vAlign w:val="center"/>
          </w:tcPr>
          <w:p w14:paraId="429158B2"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D047AE8" w14:textId="77777777" w:rsidR="00E17415" w:rsidRDefault="00E17415" w:rsidP="00E17415">
            <w:pPr>
              <w:suppressAutoHyphens w:val="0"/>
              <w:snapToGrid w:val="0"/>
              <w:jc w:val="distribute"/>
              <w:rPr>
                <w:rFonts w:cs="Times New Roman"/>
                <w:kern w:val="2"/>
                <w:sz w:val="24"/>
                <w:lang w:eastAsia="ja-JP"/>
              </w:rPr>
            </w:pPr>
            <w:r w:rsidRPr="00183710">
              <w:rPr>
                <w:rFonts w:cs="Times New Roman" w:hint="eastAsia"/>
                <w:kern w:val="2"/>
                <w:sz w:val="24"/>
                <w:lang w:eastAsia="ja-JP"/>
              </w:rPr>
              <w:t>入札金額</w:t>
            </w:r>
          </w:p>
          <w:p w14:paraId="0FEBF2BF" w14:textId="77777777" w:rsidR="00C20A5C" w:rsidRPr="00183710" w:rsidRDefault="00E17415" w:rsidP="00E17415">
            <w:pPr>
              <w:suppressAutoHyphens w:val="0"/>
              <w:snapToGrid w:val="0"/>
              <w:ind w:firstLineChars="1000" w:firstLine="1600"/>
              <w:rPr>
                <w:rFonts w:cs="Times New Roman"/>
                <w:kern w:val="2"/>
                <w:sz w:val="24"/>
                <w:lang w:eastAsia="ja-JP"/>
              </w:rPr>
            </w:pPr>
            <w:r w:rsidRPr="00884C1C">
              <w:rPr>
                <w:rFonts w:cs="Times New Roman" w:hint="eastAsia"/>
                <w:kern w:val="2"/>
                <w:sz w:val="16"/>
                <w:szCs w:val="16"/>
                <w:lang w:eastAsia="ja-JP"/>
              </w:rPr>
              <w:t>※３</w:t>
            </w:r>
          </w:p>
        </w:tc>
        <w:tc>
          <w:tcPr>
            <w:tcW w:w="218" w:type="dxa"/>
            <w:tcBorders>
              <w:top w:val="single" w:sz="4" w:space="0" w:color="auto"/>
              <w:left w:val="single" w:sz="4" w:space="0" w:color="FFFFFF"/>
              <w:bottom w:val="single" w:sz="4" w:space="0" w:color="auto"/>
              <w:right w:val="single" w:sz="4" w:space="0" w:color="000000"/>
            </w:tcBorders>
            <w:vAlign w:val="center"/>
          </w:tcPr>
          <w:p w14:paraId="69CC4268" w14:textId="77777777" w:rsidR="00C20A5C" w:rsidRPr="00183710" w:rsidRDefault="00C20A5C" w:rsidP="00AA3279">
            <w:pPr>
              <w:suppressAutoHyphens w:val="0"/>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5C1C7263" w14:textId="77777777" w:rsidR="00C20A5C" w:rsidRPr="00183710" w:rsidRDefault="00C20A5C" w:rsidP="00AA3279">
            <w:pPr>
              <w:suppressAutoHyphens w:val="0"/>
              <w:rPr>
                <w:rFonts w:cs="Times New Roman"/>
                <w:kern w:val="2"/>
                <w:sz w:val="24"/>
                <w:lang w:eastAsia="ja-JP"/>
              </w:rPr>
            </w:pPr>
            <w:r w:rsidRPr="00183710">
              <w:rPr>
                <w:rFonts w:cs="Times New Roman" w:hint="eastAsia"/>
                <w:kern w:val="2"/>
                <w:sz w:val="24"/>
                <w:lang w:eastAsia="ja-JP"/>
              </w:rPr>
              <w:t xml:space="preserve">　￥　</w:t>
            </w:r>
          </w:p>
        </w:tc>
      </w:tr>
      <w:tr w:rsidR="00C20A5C" w:rsidRPr="00183710" w14:paraId="02C7C4BD" w14:textId="77777777" w:rsidTr="0000573F">
        <w:trPr>
          <w:trHeight w:val="567"/>
        </w:trPr>
        <w:tc>
          <w:tcPr>
            <w:tcW w:w="218" w:type="dxa"/>
            <w:tcBorders>
              <w:top w:val="single" w:sz="4" w:space="0" w:color="auto"/>
              <w:bottom w:val="single" w:sz="4" w:space="0" w:color="auto"/>
              <w:right w:val="single" w:sz="4" w:space="0" w:color="FFFFFF"/>
            </w:tcBorders>
            <w:vAlign w:val="center"/>
          </w:tcPr>
          <w:p w14:paraId="70ED42EB"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92D2B6E" w14:textId="77777777" w:rsidR="00C20A5C" w:rsidRPr="00884C1C" w:rsidRDefault="00C20A5C" w:rsidP="00AA3279">
            <w:pPr>
              <w:suppressAutoHyphens w:val="0"/>
              <w:jc w:val="distribute"/>
              <w:rPr>
                <w:rFonts w:cs="Times New Roman"/>
                <w:kern w:val="2"/>
                <w:sz w:val="24"/>
                <w:lang w:eastAsia="ja-JP"/>
              </w:rPr>
            </w:pPr>
            <w:r w:rsidRPr="00183710">
              <w:rPr>
                <w:rFonts w:cs="Times New Roman" w:hint="eastAsia"/>
                <w:kern w:val="2"/>
                <w:sz w:val="24"/>
                <w:lang w:eastAsia="ja-JP"/>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34E7F0C1" w14:textId="77777777" w:rsidR="00C20A5C" w:rsidRPr="00183710" w:rsidRDefault="00C20A5C" w:rsidP="00AA3279">
            <w:pPr>
              <w:suppressAutoHyphens w:val="0"/>
              <w:jc w:val="center"/>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410BF521" w14:textId="77777777" w:rsidR="00C20A5C" w:rsidRPr="00183710" w:rsidRDefault="00C20A5C" w:rsidP="0086152E">
            <w:pPr>
              <w:suppressAutoHyphens w:val="0"/>
              <w:ind w:firstLineChars="100" w:firstLine="240"/>
              <w:rPr>
                <w:rFonts w:cs="Times New Roman"/>
                <w:kern w:val="2"/>
                <w:sz w:val="24"/>
                <w:lang w:eastAsia="ja-JP"/>
              </w:rPr>
            </w:pPr>
            <w:r w:rsidRPr="00183710">
              <w:rPr>
                <w:rFonts w:cs="Times New Roman" w:hint="eastAsia"/>
                <w:kern w:val="2"/>
                <w:sz w:val="24"/>
                <w:lang w:eastAsia="ja-JP"/>
              </w:rPr>
              <w:t>免　除</w:t>
            </w:r>
          </w:p>
        </w:tc>
      </w:tr>
      <w:tr w:rsidR="00C20A5C" w:rsidRPr="00183710" w14:paraId="661B0995" w14:textId="77777777" w:rsidTr="0000573F">
        <w:trPr>
          <w:trHeight w:val="1134"/>
        </w:trPr>
        <w:tc>
          <w:tcPr>
            <w:tcW w:w="218" w:type="dxa"/>
            <w:tcBorders>
              <w:top w:val="single" w:sz="4" w:space="0" w:color="auto"/>
              <w:bottom w:val="single" w:sz="4" w:space="0" w:color="auto"/>
              <w:right w:val="single" w:sz="4" w:space="0" w:color="FFFFFF"/>
            </w:tcBorders>
          </w:tcPr>
          <w:p w14:paraId="44D340A8"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77643722" w14:textId="77777777" w:rsidR="00C20A5C" w:rsidRPr="00183710" w:rsidRDefault="00C20A5C" w:rsidP="00103F84">
            <w:pPr>
              <w:suppressAutoHyphens w:val="0"/>
              <w:jc w:val="distribute"/>
              <w:rPr>
                <w:rFonts w:cs="Times New Roman"/>
                <w:kern w:val="2"/>
                <w:sz w:val="24"/>
                <w:lang w:eastAsia="ja-JP"/>
              </w:rPr>
            </w:pPr>
            <w:r w:rsidRPr="00183710">
              <w:rPr>
                <w:rFonts w:cs="Times New Roman" w:hint="eastAsia"/>
                <w:kern w:val="2"/>
                <w:sz w:val="24"/>
                <w:lang w:eastAsia="ja-JP"/>
              </w:rPr>
              <w:t>品名及び規格</w:t>
            </w:r>
          </w:p>
        </w:tc>
        <w:tc>
          <w:tcPr>
            <w:tcW w:w="218" w:type="dxa"/>
            <w:tcBorders>
              <w:top w:val="single" w:sz="4" w:space="0" w:color="auto"/>
              <w:left w:val="single" w:sz="4" w:space="0" w:color="FFFFFF"/>
              <w:bottom w:val="single" w:sz="4" w:space="0" w:color="auto"/>
              <w:right w:val="single" w:sz="4" w:space="0" w:color="auto"/>
            </w:tcBorders>
          </w:tcPr>
          <w:p w14:paraId="5AA41CD8" w14:textId="77777777" w:rsidR="00C20A5C" w:rsidRPr="00183710" w:rsidRDefault="00C20A5C" w:rsidP="00AA3279">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64F3704B" w14:textId="77777777" w:rsidR="00C20A5C" w:rsidRPr="00A66666" w:rsidRDefault="00C20A5C" w:rsidP="00C20A5C">
            <w:pPr>
              <w:pStyle w:val="ad"/>
              <w:ind w:right="960"/>
              <w:jc w:val="both"/>
              <w:rPr>
                <w:rFonts w:ascii="ＭＳ 明朝" w:hAnsi="ＭＳ 明朝"/>
                <w:lang w:eastAsia="ja-JP"/>
              </w:rPr>
            </w:pPr>
            <w:r w:rsidRPr="00A66666">
              <w:rPr>
                <w:rFonts w:ascii="ＭＳ 明朝" w:hAnsi="ＭＳ 明朝" w:hint="eastAsia"/>
                <w:lang w:eastAsia="ja-JP"/>
              </w:rPr>
              <w:t>【医薬品</w:t>
            </w:r>
            <w:r w:rsidR="00D073B7">
              <w:rPr>
                <w:rFonts w:ascii="ＭＳ 明朝" w:hAnsi="ＭＳ 明朝" w:hint="eastAsia"/>
                <w:lang w:eastAsia="ja-JP"/>
              </w:rPr>
              <w:t>10</w:t>
            </w:r>
            <w:r w:rsidRPr="00A66666">
              <w:rPr>
                <w:rFonts w:ascii="ＭＳ 明朝" w:hAnsi="ＭＳ 明朝" w:hint="eastAsia"/>
                <w:lang w:eastAsia="ja-JP"/>
              </w:rPr>
              <w:t>品目</w:t>
            </w:r>
            <w:r w:rsidR="0086152E" w:rsidRPr="00A66666">
              <w:rPr>
                <w:rFonts w:ascii="ＭＳ 明朝" w:hAnsi="ＭＳ 明朝" w:hint="eastAsia"/>
                <w:lang w:eastAsia="ja-JP"/>
              </w:rPr>
              <w:t xml:space="preserve">　</w:t>
            </w:r>
            <w:r w:rsidR="00BE4496">
              <w:rPr>
                <w:rFonts w:ascii="ＭＳ 明朝" w:hAnsi="ＭＳ 明朝" w:hint="eastAsia"/>
                <w:lang w:eastAsia="ja-JP"/>
              </w:rPr>
              <w:t>ハ</w:t>
            </w:r>
            <w:r w:rsidRPr="00A66666">
              <w:rPr>
                <w:rFonts w:ascii="ＭＳ 明朝" w:hAnsi="ＭＳ 明朝" w:hint="eastAsia"/>
                <w:lang w:eastAsia="ja-JP"/>
              </w:rPr>
              <w:t>】</w:t>
            </w:r>
          </w:p>
          <w:p w14:paraId="6A27E7AD" w14:textId="77777777" w:rsidR="0086152E" w:rsidRPr="006823F4" w:rsidRDefault="006823F4" w:rsidP="0086152E">
            <w:pPr>
              <w:ind w:right="47" w:firstLineChars="100" w:firstLine="240"/>
              <w:rPr>
                <w:rFonts w:ascii="ＭＳ 明朝" w:hAnsi="ＭＳ 明朝"/>
                <w:sz w:val="24"/>
                <w:lang w:eastAsia="ja-JP"/>
              </w:rPr>
            </w:pPr>
            <w:r w:rsidRPr="006823F4">
              <w:rPr>
                <w:rFonts w:ascii="ＭＳ 明朝" w:hAnsi="ＭＳ 明朝" w:hint="eastAsia"/>
                <w:sz w:val="24"/>
                <w:lang w:eastAsia="ja-JP"/>
              </w:rPr>
              <w:t>メラトベル顆粒小児用0.2％</w:t>
            </w:r>
          </w:p>
          <w:p w14:paraId="17EFD069" w14:textId="77777777" w:rsidR="00C20A5C" w:rsidRPr="00C20A5C" w:rsidRDefault="00C20A5C" w:rsidP="0086152E">
            <w:pPr>
              <w:ind w:right="47" w:firstLineChars="100" w:firstLine="210"/>
              <w:rPr>
                <w:sz w:val="24"/>
                <w:lang w:eastAsia="ja-JP"/>
              </w:rPr>
            </w:pPr>
            <w:r>
              <w:rPr>
                <w:rFonts w:hint="eastAsia"/>
                <w:lang w:eastAsia="ja-JP"/>
              </w:rPr>
              <w:t>（規格は仕様書のとおり）</w:t>
            </w:r>
          </w:p>
        </w:tc>
      </w:tr>
      <w:tr w:rsidR="00C20A5C" w:rsidRPr="00183710" w14:paraId="724621C2" w14:textId="77777777" w:rsidTr="0000573F">
        <w:trPr>
          <w:trHeight w:val="567"/>
        </w:trPr>
        <w:tc>
          <w:tcPr>
            <w:tcW w:w="218" w:type="dxa"/>
            <w:tcBorders>
              <w:top w:val="single" w:sz="4" w:space="0" w:color="auto"/>
              <w:bottom w:val="single" w:sz="4" w:space="0" w:color="auto"/>
              <w:right w:val="single" w:sz="4" w:space="0" w:color="FFFFFF"/>
            </w:tcBorders>
            <w:vAlign w:val="center"/>
          </w:tcPr>
          <w:p w14:paraId="364B973C"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0CF5A72D" w14:textId="77777777" w:rsidR="00C20A5C" w:rsidRPr="00183710" w:rsidRDefault="00C20A5C" w:rsidP="00AA3279">
            <w:pPr>
              <w:suppressAutoHyphens w:val="0"/>
              <w:jc w:val="distribute"/>
              <w:rPr>
                <w:rFonts w:cs="Times New Roman"/>
                <w:kern w:val="2"/>
                <w:sz w:val="24"/>
                <w:lang w:eastAsia="ja-JP"/>
              </w:rPr>
            </w:pPr>
            <w:r w:rsidRPr="00183710">
              <w:rPr>
                <w:rFonts w:cs="Times New Roman" w:hint="eastAsia"/>
                <w:kern w:val="2"/>
                <w:sz w:val="24"/>
                <w:lang w:eastAsia="ja-JP"/>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471B1CAC" w14:textId="77777777" w:rsidR="00C20A5C" w:rsidRPr="00183710" w:rsidRDefault="00C20A5C" w:rsidP="00AA3279">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7627DC94" w14:textId="77777777" w:rsidR="00C20A5C" w:rsidRPr="00183710" w:rsidRDefault="00C20A5C" w:rsidP="0086152E">
            <w:pPr>
              <w:suppressAutoHyphens w:val="0"/>
              <w:ind w:firstLineChars="100" w:firstLine="240"/>
              <w:rPr>
                <w:rFonts w:cs="Times New Roman"/>
                <w:kern w:val="2"/>
                <w:sz w:val="24"/>
                <w:lang w:eastAsia="ja-JP"/>
              </w:rPr>
            </w:pPr>
            <w:r w:rsidRPr="00183710">
              <w:rPr>
                <w:rFonts w:hint="eastAsia"/>
                <w:sz w:val="24"/>
                <w:lang w:eastAsia="ja-JP"/>
              </w:rPr>
              <w:t>１箱当たり</w:t>
            </w:r>
          </w:p>
        </w:tc>
      </w:tr>
      <w:tr w:rsidR="00C20A5C" w:rsidRPr="00183710" w14:paraId="355C7571" w14:textId="77777777" w:rsidTr="0000573F">
        <w:trPr>
          <w:trHeight w:val="567"/>
        </w:trPr>
        <w:tc>
          <w:tcPr>
            <w:tcW w:w="218" w:type="dxa"/>
            <w:tcBorders>
              <w:top w:val="single" w:sz="4" w:space="0" w:color="auto"/>
              <w:bottom w:val="single" w:sz="4" w:space="0" w:color="auto"/>
              <w:right w:val="single" w:sz="4" w:space="0" w:color="FFFFFF"/>
            </w:tcBorders>
          </w:tcPr>
          <w:p w14:paraId="078A0365" w14:textId="77777777" w:rsidR="00C20A5C" w:rsidRPr="00183710" w:rsidRDefault="00C20A5C" w:rsidP="00AA3279">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4B0ED2B" w14:textId="77777777" w:rsidR="00C20A5C" w:rsidRPr="00183710" w:rsidRDefault="00C20A5C" w:rsidP="00AA3279">
            <w:pPr>
              <w:suppressAutoHyphens w:val="0"/>
              <w:spacing w:line="400" w:lineRule="exact"/>
              <w:jc w:val="distribute"/>
              <w:rPr>
                <w:rFonts w:cs="Times New Roman"/>
                <w:kern w:val="2"/>
                <w:sz w:val="24"/>
                <w:lang w:eastAsia="ja-JP"/>
              </w:rPr>
            </w:pPr>
            <w:r w:rsidRPr="00183710">
              <w:rPr>
                <w:rFonts w:cs="Times New Roman" w:hint="eastAsia"/>
                <w:kern w:val="2"/>
                <w:sz w:val="24"/>
                <w:lang w:eastAsia="ja-JP"/>
              </w:rPr>
              <w:t>納入場所</w:t>
            </w:r>
          </w:p>
        </w:tc>
        <w:tc>
          <w:tcPr>
            <w:tcW w:w="218" w:type="dxa"/>
            <w:tcBorders>
              <w:top w:val="single" w:sz="4" w:space="0" w:color="auto"/>
              <w:left w:val="single" w:sz="4" w:space="0" w:color="FFFFFF"/>
              <w:bottom w:val="single" w:sz="4" w:space="0" w:color="auto"/>
              <w:right w:val="single" w:sz="4" w:space="0" w:color="auto"/>
            </w:tcBorders>
          </w:tcPr>
          <w:p w14:paraId="22875C4C" w14:textId="77777777" w:rsidR="00C20A5C" w:rsidRPr="00183710" w:rsidRDefault="00C20A5C" w:rsidP="00AA3279">
            <w:pPr>
              <w:suppressAutoHyphens w:val="0"/>
              <w:spacing w:line="400" w:lineRule="exact"/>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3DEC82A3" w14:textId="77777777" w:rsidR="00C20A5C" w:rsidRPr="00183710" w:rsidRDefault="00C20A5C" w:rsidP="0086152E">
            <w:pPr>
              <w:suppressAutoHyphens w:val="0"/>
              <w:spacing w:line="400" w:lineRule="exact"/>
              <w:ind w:firstLineChars="100" w:firstLine="240"/>
              <w:rPr>
                <w:rFonts w:cs="Times New Roman"/>
                <w:kern w:val="2"/>
                <w:sz w:val="24"/>
                <w:lang w:eastAsia="ja-JP"/>
              </w:rPr>
            </w:pPr>
            <w:r w:rsidRPr="00183710">
              <w:rPr>
                <w:rFonts w:hint="eastAsia"/>
                <w:sz w:val="24"/>
                <w:lang w:eastAsia="ja-JP"/>
              </w:rPr>
              <w:t>山形県立こども医療療育センター</w:t>
            </w:r>
          </w:p>
        </w:tc>
      </w:tr>
      <w:tr w:rsidR="00C20A5C" w:rsidRPr="00183710" w14:paraId="225F3478" w14:textId="77777777" w:rsidTr="0000573F">
        <w:trPr>
          <w:trHeight w:val="567"/>
        </w:trPr>
        <w:tc>
          <w:tcPr>
            <w:tcW w:w="218" w:type="dxa"/>
            <w:tcBorders>
              <w:top w:val="single" w:sz="4" w:space="0" w:color="auto"/>
              <w:bottom w:val="single" w:sz="4" w:space="0" w:color="auto"/>
              <w:right w:val="single" w:sz="4" w:space="0" w:color="FFFFFF"/>
            </w:tcBorders>
          </w:tcPr>
          <w:p w14:paraId="37123BCE" w14:textId="77777777" w:rsidR="00C20A5C" w:rsidRPr="00183710" w:rsidRDefault="00C20A5C" w:rsidP="00AA3279">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18D19D0" w14:textId="77777777" w:rsidR="00C20A5C" w:rsidRPr="00183710" w:rsidRDefault="00C20A5C" w:rsidP="00AA3279">
            <w:pPr>
              <w:suppressAutoHyphens w:val="0"/>
              <w:jc w:val="distribute"/>
              <w:rPr>
                <w:rFonts w:cs="Times New Roman"/>
                <w:kern w:val="2"/>
                <w:sz w:val="24"/>
                <w:lang w:eastAsia="ja-JP"/>
              </w:rPr>
            </w:pPr>
            <w:r w:rsidRPr="00183710">
              <w:rPr>
                <w:rFonts w:cs="Times New Roman" w:hint="eastAsia"/>
                <w:kern w:val="2"/>
                <w:sz w:val="24"/>
                <w:lang w:eastAsia="ja-JP"/>
              </w:rPr>
              <w:t>納入期間</w:t>
            </w:r>
          </w:p>
        </w:tc>
        <w:tc>
          <w:tcPr>
            <w:tcW w:w="218" w:type="dxa"/>
            <w:tcBorders>
              <w:top w:val="single" w:sz="4" w:space="0" w:color="auto"/>
              <w:left w:val="single" w:sz="4" w:space="0" w:color="FFFFFF"/>
              <w:bottom w:val="single" w:sz="4" w:space="0" w:color="auto"/>
              <w:right w:val="single" w:sz="4" w:space="0" w:color="auto"/>
            </w:tcBorders>
          </w:tcPr>
          <w:p w14:paraId="2D242172" w14:textId="77777777" w:rsidR="00C20A5C" w:rsidRPr="00183710" w:rsidRDefault="00C20A5C" w:rsidP="00AA3279">
            <w:pPr>
              <w:suppressAutoHyphens w:val="0"/>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5E23E6EF" w14:textId="77777777" w:rsidR="00C20A5C" w:rsidRPr="00183710" w:rsidRDefault="00C20A5C" w:rsidP="001F4AC9">
            <w:pPr>
              <w:suppressAutoHyphens w:val="0"/>
              <w:rPr>
                <w:rFonts w:cs="Times New Roman"/>
                <w:kern w:val="2"/>
                <w:sz w:val="24"/>
                <w:lang w:eastAsia="ja-JP"/>
              </w:rPr>
            </w:pPr>
            <w:r w:rsidRPr="00183710">
              <w:rPr>
                <w:rFonts w:cs="Times New Roman" w:hint="eastAsia"/>
                <w:kern w:val="2"/>
                <w:sz w:val="24"/>
                <w:lang w:eastAsia="ja-JP"/>
              </w:rPr>
              <w:t xml:space="preserve">　</w:t>
            </w:r>
            <w:r w:rsidR="00723F6D">
              <w:rPr>
                <w:rFonts w:hint="eastAsia"/>
                <w:sz w:val="24"/>
                <w:lang w:eastAsia="ja-JP"/>
              </w:rPr>
              <w:t>令和</w:t>
            </w:r>
            <w:r w:rsidR="00D073B7">
              <w:rPr>
                <w:rFonts w:hint="eastAsia"/>
                <w:sz w:val="24"/>
                <w:lang w:eastAsia="ja-JP"/>
              </w:rPr>
              <w:t>８</w:t>
            </w:r>
            <w:r w:rsidRPr="00183710">
              <w:rPr>
                <w:sz w:val="24"/>
              </w:rPr>
              <w:t>年</w:t>
            </w:r>
            <w:r w:rsidRPr="00183710">
              <w:rPr>
                <w:rFonts w:hint="eastAsia"/>
                <w:sz w:val="24"/>
                <w:lang w:eastAsia="ja-JP"/>
              </w:rPr>
              <w:t>４</w:t>
            </w:r>
            <w:r w:rsidRPr="00183710">
              <w:rPr>
                <w:sz w:val="24"/>
              </w:rPr>
              <w:t>月</w:t>
            </w:r>
            <w:r w:rsidRPr="00183710">
              <w:rPr>
                <w:rFonts w:hint="eastAsia"/>
                <w:sz w:val="24"/>
                <w:lang w:eastAsia="ja-JP"/>
              </w:rPr>
              <w:t>１</w:t>
            </w:r>
            <w:r w:rsidRPr="00183710">
              <w:rPr>
                <w:sz w:val="24"/>
              </w:rPr>
              <w:t>日</w:t>
            </w:r>
            <w:r w:rsidR="00723F6D">
              <w:rPr>
                <w:rFonts w:hint="eastAsia"/>
                <w:sz w:val="24"/>
                <w:lang w:eastAsia="ja-JP"/>
              </w:rPr>
              <w:t>から令和</w:t>
            </w:r>
            <w:r w:rsidR="00D073B7">
              <w:rPr>
                <w:rFonts w:hint="eastAsia"/>
                <w:sz w:val="24"/>
                <w:lang w:eastAsia="ja-JP"/>
              </w:rPr>
              <w:t>９</w:t>
            </w:r>
            <w:r w:rsidRPr="00183710">
              <w:rPr>
                <w:sz w:val="24"/>
              </w:rPr>
              <w:t>年</w:t>
            </w:r>
            <w:r w:rsidRPr="00A66666">
              <w:rPr>
                <w:rFonts w:ascii="ＭＳ 明朝" w:hAnsi="ＭＳ 明朝" w:hint="eastAsia"/>
                <w:sz w:val="24"/>
                <w:lang w:eastAsia="ja-JP"/>
              </w:rPr>
              <w:t>３</w:t>
            </w:r>
            <w:r w:rsidRPr="00A66666">
              <w:rPr>
                <w:rFonts w:ascii="ＭＳ 明朝" w:hAnsi="ＭＳ 明朝"/>
                <w:sz w:val="24"/>
              </w:rPr>
              <w:t>月</w:t>
            </w:r>
            <w:r w:rsidRPr="00A66666">
              <w:rPr>
                <w:rFonts w:ascii="ＭＳ 明朝" w:hAnsi="ＭＳ 明朝" w:hint="eastAsia"/>
                <w:sz w:val="24"/>
                <w:lang w:eastAsia="ja-JP"/>
              </w:rPr>
              <w:t>31</w:t>
            </w:r>
            <w:r w:rsidRPr="00A66666">
              <w:rPr>
                <w:rFonts w:ascii="ＭＳ 明朝" w:hAnsi="ＭＳ 明朝"/>
                <w:sz w:val="24"/>
              </w:rPr>
              <w:t>日</w:t>
            </w:r>
            <w:r w:rsidRPr="00A66666">
              <w:rPr>
                <w:rFonts w:ascii="ＭＳ 明朝" w:hAnsi="ＭＳ 明朝" w:hint="eastAsia"/>
                <w:sz w:val="24"/>
                <w:lang w:eastAsia="ja-JP"/>
              </w:rPr>
              <w:t>まで</w:t>
            </w:r>
          </w:p>
        </w:tc>
      </w:tr>
      <w:tr w:rsidR="00C20A5C" w:rsidRPr="00183710" w14:paraId="744D9FA0" w14:textId="77777777" w:rsidTr="0000573F">
        <w:trPr>
          <w:trHeight w:val="1134"/>
        </w:trPr>
        <w:tc>
          <w:tcPr>
            <w:tcW w:w="218" w:type="dxa"/>
            <w:tcBorders>
              <w:top w:val="single" w:sz="4" w:space="0" w:color="auto"/>
              <w:right w:val="single" w:sz="4" w:space="0" w:color="FFFFFF"/>
            </w:tcBorders>
            <w:vAlign w:val="center"/>
          </w:tcPr>
          <w:p w14:paraId="396CAAAC"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right w:val="single" w:sz="4" w:space="0" w:color="FFFFFF"/>
            </w:tcBorders>
            <w:vAlign w:val="center"/>
          </w:tcPr>
          <w:p w14:paraId="18DC627A" w14:textId="77777777" w:rsidR="00C20A5C" w:rsidRPr="00183710" w:rsidRDefault="00C20A5C" w:rsidP="00AA3279">
            <w:pPr>
              <w:suppressAutoHyphens w:val="0"/>
              <w:jc w:val="distribute"/>
              <w:rPr>
                <w:rFonts w:cs="Times New Roman"/>
                <w:kern w:val="2"/>
                <w:sz w:val="24"/>
                <w:lang w:eastAsia="ja-JP"/>
              </w:rPr>
            </w:pPr>
            <w:r w:rsidRPr="00183710">
              <w:rPr>
                <w:rFonts w:cs="Times New Roman" w:hint="eastAsia"/>
                <w:kern w:val="2"/>
                <w:sz w:val="24"/>
                <w:lang w:eastAsia="ja-JP"/>
              </w:rPr>
              <w:t>摘要</w:t>
            </w:r>
          </w:p>
        </w:tc>
        <w:tc>
          <w:tcPr>
            <w:tcW w:w="218" w:type="dxa"/>
            <w:tcBorders>
              <w:top w:val="single" w:sz="4" w:space="0" w:color="auto"/>
              <w:left w:val="single" w:sz="4" w:space="0" w:color="FFFFFF"/>
              <w:right w:val="single" w:sz="4" w:space="0" w:color="auto"/>
            </w:tcBorders>
            <w:vAlign w:val="center"/>
          </w:tcPr>
          <w:p w14:paraId="59BA9B90" w14:textId="77777777" w:rsidR="00C20A5C" w:rsidRPr="00183710" w:rsidRDefault="00C20A5C" w:rsidP="00AA3279">
            <w:pPr>
              <w:suppressAutoHyphens w:val="0"/>
              <w:jc w:val="center"/>
              <w:rPr>
                <w:rFonts w:cs="Times New Roman"/>
                <w:kern w:val="2"/>
                <w:sz w:val="24"/>
                <w:lang w:eastAsia="ja-JP"/>
              </w:rPr>
            </w:pPr>
          </w:p>
        </w:tc>
        <w:tc>
          <w:tcPr>
            <w:tcW w:w="6895" w:type="dxa"/>
            <w:tcBorders>
              <w:top w:val="single" w:sz="4" w:space="0" w:color="auto"/>
              <w:left w:val="single" w:sz="4" w:space="0" w:color="auto"/>
            </w:tcBorders>
            <w:vAlign w:val="center"/>
          </w:tcPr>
          <w:p w14:paraId="66EEDAD2" w14:textId="77777777" w:rsidR="00C20A5C" w:rsidRPr="00183710" w:rsidRDefault="0000573F" w:rsidP="0000573F">
            <w:pPr>
              <w:suppressAutoHyphens w:val="0"/>
              <w:spacing w:line="300" w:lineRule="exact"/>
              <w:rPr>
                <w:rFonts w:cs="Times New Roman"/>
                <w:kern w:val="2"/>
                <w:sz w:val="24"/>
                <w:lang w:eastAsia="ja-JP"/>
              </w:rPr>
            </w:pPr>
            <w:r>
              <w:rPr>
                <w:rFonts w:cs="Times New Roman"/>
                <w:kern w:val="2"/>
                <w:sz w:val="24"/>
                <w:lang w:eastAsia="ja-JP"/>
              </w:rPr>
              <w:t xml:space="preserve">　</w:t>
            </w:r>
          </w:p>
        </w:tc>
      </w:tr>
    </w:tbl>
    <w:p w14:paraId="60F1A832" w14:textId="77777777" w:rsidR="00C20A5C" w:rsidRPr="00183710" w:rsidRDefault="00C20A5C" w:rsidP="00C20A5C">
      <w:pPr>
        <w:suppressAutoHyphens w:val="0"/>
        <w:ind w:left="720" w:hangingChars="300" w:hanging="720"/>
        <w:rPr>
          <w:rFonts w:cs="Times New Roman"/>
          <w:kern w:val="2"/>
          <w:sz w:val="24"/>
          <w:lang w:eastAsia="ja-JP"/>
        </w:rPr>
      </w:pPr>
    </w:p>
    <w:p w14:paraId="31CE75BC" w14:textId="77777777" w:rsidR="00C20A5C" w:rsidRPr="001C220D" w:rsidRDefault="00C20A5C" w:rsidP="00C20A5C">
      <w:pPr>
        <w:suppressAutoHyphens w:val="0"/>
        <w:ind w:left="630" w:hangingChars="300" w:hanging="630"/>
        <w:rPr>
          <w:szCs w:val="21"/>
        </w:rPr>
      </w:pPr>
      <w:r w:rsidRPr="001C220D">
        <w:rPr>
          <w:rFonts w:hint="eastAsia"/>
          <w:szCs w:val="21"/>
        </w:rPr>
        <w:t>※１　入札者の「住所又は所在地」並びに「氏名又は名称及び代表者名」は、必ず記載すること。（代理人が入札する場合であっても、記載すること。その場合、押印は不要。）</w:t>
      </w:r>
    </w:p>
    <w:p w14:paraId="58877288" w14:textId="77777777" w:rsidR="00C20A5C" w:rsidRPr="001C220D" w:rsidRDefault="00C20A5C" w:rsidP="00C20A5C">
      <w:pPr>
        <w:suppressAutoHyphens w:val="0"/>
        <w:ind w:left="630" w:hangingChars="300" w:hanging="630"/>
        <w:rPr>
          <w:szCs w:val="21"/>
        </w:rPr>
      </w:pPr>
      <w:r w:rsidRPr="001C220D">
        <w:rPr>
          <w:rFonts w:hint="eastAsia"/>
          <w:szCs w:val="21"/>
        </w:rPr>
        <w:t>※２　代理人が入札する場合は、※１の記載に加え、〔　〕欄に記名・押印のうえ入札すること。</w:t>
      </w:r>
    </w:p>
    <w:p w14:paraId="5F419EF3" w14:textId="77777777" w:rsidR="00C20A5C" w:rsidRPr="001C220D" w:rsidRDefault="00C20A5C" w:rsidP="00C20A5C">
      <w:pPr>
        <w:pStyle w:val="ad"/>
        <w:ind w:right="960"/>
        <w:jc w:val="both"/>
        <w:rPr>
          <w:sz w:val="21"/>
          <w:szCs w:val="21"/>
          <w:lang w:eastAsia="ja-JP"/>
        </w:rPr>
      </w:pPr>
      <w:r w:rsidRPr="001C220D">
        <w:rPr>
          <w:rFonts w:hint="eastAsia"/>
          <w:sz w:val="21"/>
          <w:szCs w:val="21"/>
        </w:rPr>
        <w:t>※３</w:t>
      </w:r>
      <w:r w:rsidR="00C96FF8">
        <w:rPr>
          <w:rFonts w:hint="eastAsia"/>
          <w:sz w:val="21"/>
          <w:szCs w:val="21"/>
          <w:lang w:eastAsia="ja-JP"/>
        </w:rPr>
        <w:t xml:space="preserve"> </w:t>
      </w:r>
      <w:r w:rsidRPr="001C220D">
        <w:rPr>
          <w:rFonts w:hint="eastAsia"/>
          <w:sz w:val="21"/>
          <w:szCs w:val="21"/>
        </w:rPr>
        <w:t xml:space="preserve"> </w:t>
      </w:r>
      <w:r w:rsidRPr="001C220D">
        <w:rPr>
          <w:rFonts w:hint="eastAsia"/>
          <w:sz w:val="21"/>
          <w:szCs w:val="21"/>
        </w:rPr>
        <w:t>入札金額は１箱当たりの金額を記載すること</w:t>
      </w:r>
      <w:r>
        <w:rPr>
          <w:rFonts w:hint="eastAsia"/>
          <w:sz w:val="21"/>
          <w:szCs w:val="21"/>
          <w:lang w:eastAsia="ja-JP"/>
        </w:rPr>
        <w:t>。</w:t>
      </w:r>
    </w:p>
    <w:p w14:paraId="737BBE6B" w14:textId="77777777" w:rsidR="00C926A4" w:rsidRPr="005C3FC9" w:rsidRDefault="00C926A4" w:rsidP="00C926A4">
      <w:pPr>
        <w:pStyle w:val="ad"/>
        <w:ind w:right="960"/>
        <w:jc w:val="both"/>
        <w:rPr>
          <w:lang w:eastAsia="ja-JP"/>
        </w:rPr>
      </w:pPr>
    </w:p>
    <w:p w14:paraId="6D450F85" w14:textId="77777777" w:rsidR="001F61A0" w:rsidRDefault="001F61A0" w:rsidP="007E7ABA">
      <w:pPr>
        <w:ind w:right="960"/>
        <w:rPr>
          <w:b/>
          <w:sz w:val="24"/>
          <w:lang w:eastAsia="ja-JP"/>
        </w:rPr>
      </w:pPr>
    </w:p>
    <w:p w14:paraId="0D715CE0" w14:textId="77777777" w:rsidR="005140A7" w:rsidRPr="00183710" w:rsidRDefault="005140A7" w:rsidP="005140A7">
      <w:pPr>
        <w:suppressAutoHyphens w:val="0"/>
        <w:spacing w:line="400" w:lineRule="exact"/>
        <w:rPr>
          <w:rFonts w:ascii="ＭＳ 明朝" w:hAnsi="ＭＳ 明朝" w:cs="Times New Roman"/>
          <w:b/>
          <w:kern w:val="2"/>
          <w:sz w:val="24"/>
          <w:lang w:eastAsia="ja-JP"/>
        </w:rPr>
      </w:pPr>
      <w:r w:rsidRPr="00183710">
        <w:rPr>
          <w:rFonts w:ascii="ＭＳ 明朝" w:hAnsi="ＭＳ 明朝" w:cs="Times New Roman" w:hint="eastAsia"/>
          <w:b/>
          <w:kern w:val="2"/>
          <w:sz w:val="24"/>
          <w:lang w:eastAsia="ja-JP"/>
        </w:rPr>
        <w:lastRenderedPageBreak/>
        <w:t>様式第８</w:t>
      </w:r>
      <w:r>
        <w:rPr>
          <w:rFonts w:ascii="ＭＳ 明朝" w:hAnsi="ＭＳ 明朝" w:cs="Times New Roman" w:hint="eastAsia"/>
          <w:b/>
          <w:kern w:val="2"/>
          <w:sz w:val="24"/>
          <w:lang w:eastAsia="ja-JP"/>
        </w:rPr>
        <w:t>号</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5140A7" w:rsidRPr="00183710" w14:paraId="3F0989F3" w14:textId="77777777" w:rsidTr="00976C88">
        <w:trPr>
          <w:trHeight w:val="855"/>
        </w:trPr>
        <w:tc>
          <w:tcPr>
            <w:tcW w:w="9459" w:type="dxa"/>
            <w:gridSpan w:val="4"/>
            <w:tcBorders>
              <w:bottom w:val="single" w:sz="4" w:space="0" w:color="auto"/>
            </w:tcBorders>
            <w:vAlign w:val="center"/>
          </w:tcPr>
          <w:p w14:paraId="5104C515" w14:textId="77777777" w:rsidR="005140A7" w:rsidRPr="00183710" w:rsidRDefault="005140A7" w:rsidP="00976C88">
            <w:pPr>
              <w:suppressAutoHyphens w:val="0"/>
              <w:jc w:val="center"/>
              <w:rPr>
                <w:rFonts w:cs="Times New Roman"/>
                <w:b/>
                <w:kern w:val="2"/>
                <w:sz w:val="40"/>
                <w:szCs w:val="40"/>
                <w:lang w:eastAsia="ja-JP"/>
              </w:rPr>
            </w:pPr>
            <w:r w:rsidRPr="00183710">
              <w:rPr>
                <w:rFonts w:cs="Times New Roman" w:hint="eastAsia"/>
                <w:b/>
                <w:kern w:val="2"/>
                <w:sz w:val="40"/>
                <w:szCs w:val="40"/>
                <w:lang w:eastAsia="ja-JP"/>
              </w:rPr>
              <w:t>入</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札</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書</w:t>
            </w:r>
          </w:p>
        </w:tc>
      </w:tr>
      <w:tr w:rsidR="005140A7" w:rsidRPr="00183710" w14:paraId="0EFE3FC9" w14:textId="77777777" w:rsidTr="00976C88">
        <w:trPr>
          <w:trHeight w:val="1800"/>
        </w:trPr>
        <w:tc>
          <w:tcPr>
            <w:tcW w:w="9459" w:type="dxa"/>
            <w:gridSpan w:val="4"/>
            <w:tcBorders>
              <w:top w:val="single" w:sz="4" w:space="0" w:color="auto"/>
              <w:bottom w:val="single" w:sz="4" w:space="0" w:color="FFFFFF"/>
            </w:tcBorders>
            <w:shd w:val="clear" w:color="auto" w:fill="auto"/>
          </w:tcPr>
          <w:p w14:paraId="6BFE0884" w14:textId="77777777" w:rsidR="005140A7" w:rsidRPr="00183710" w:rsidRDefault="005140A7" w:rsidP="00976C88">
            <w:pPr>
              <w:suppressAutoHyphens w:val="0"/>
              <w:jc w:val="right"/>
              <w:rPr>
                <w:rFonts w:cs="Times New Roman"/>
                <w:kern w:val="2"/>
                <w:sz w:val="24"/>
                <w:lang w:eastAsia="ja-JP"/>
              </w:rPr>
            </w:pPr>
            <w:r>
              <w:rPr>
                <w:rFonts w:cs="Times New Roman" w:hint="eastAsia"/>
                <w:kern w:val="2"/>
                <w:sz w:val="24"/>
                <w:lang w:eastAsia="ja-JP"/>
              </w:rPr>
              <w:t>令和</w:t>
            </w:r>
            <w:r w:rsidRPr="00183710">
              <w:rPr>
                <w:rFonts w:cs="Times New Roman" w:hint="eastAsia"/>
                <w:kern w:val="2"/>
                <w:sz w:val="24"/>
                <w:lang w:eastAsia="ja-JP"/>
              </w:rPr>
              <w:t xml:space="preserve">    </w:t>
            </w:r>
            <w:r w:rsidRPr="00183710">
              <w:rPr>
                <w:rFonts w:cs="Times New Roman" w:hint="eastAsia"/>
                <w:kern w:val="2"/>
                <w:sz w:val="24"/>
                <w:lang w:eastAsia="ja-JP"/>
              </w:rPr>
              <w:t>年</w:t>
            </w:r>
            <w:r w:rsidRPr="00183710">
              <w:rPr>
                <w:rFonts w:cs="Times New Roman" w:hint="eastAsia"/>
                <w:kern w:val="2"/>
                <w:sz w:val="24"/>
                <w:lang w:eastAsia="ja-JP"/>
              </w:rPr>
              <w:t xml:space="preserve">    </w:t>
            </w:r>
            <w:r w:rsidRPr="00183710">
              <w:rPr>
                <w:rFonts w:cs="Times New Roman" w:hint="eastAsia"/>
                <w:kern w:val="2"/>
                <w:sz w:val="24"/>
                <w:lang w:eastAsia="ja-JP"/>
              </w:rPr>
              <w:t>月</w:t>
            </w:r>
            <w:r w:rsidRPr="00183710">
              <w:rPr>
                <w:rFonts w:cs="Times New Roman" w:hint="eastAsia"/>
                <w:kern w:val="2"/>
                <w:sz w:val="24"/>
                <w:lang w:eastAsia="ja-JP"/>
              </w:rPr>
              <w:t xml:space="preserve">    </w:t>
            </w:r>
            <w:r w:rsidRPr="00183710">
              <w:rPr>
                <w:rFonts w:cs="Times New Roman" w:hint="eastAsia"/>
                <w:kern w:val="2"/>
                <w:sz w:val="24"/>
                <w:lang w:eastAsia="ja-JP"/>
              </w:rPr>
              <w:t>日</w:t>
            </w:r>
          </w:p>
          <w:p w14:paraId="0B99969C" w14:textId="77777777" w:rsidR="005140A7" w:rsidRPr="00183710" w:rsidRDefault="005140A7" w:rsidP="00976C88">
            <w:pPr>
              <w:suppressAutoHyphens w:val="0"/>
              <w:ind w:firstLineChars="100" w:firstLine="280"/>
              <w:jc w:val="left"/>
              <w:rPr>
                <w:rFonts w:cs="Times New Roman"/>
                <w:kern w:val="2"/>
                <w:sz w:val="28"/>
                <w:szCs w:val="28"/>
                <w:lang w:eastAsia="ja-JP"/>
              </w:rPr>
            </w:pPr>
            <w:r w:rsidRPr="00183710">
              <w:rPr>
                <w:sz w:val="28"/>
                <w:szCs w:val="28"/>
              </w:rPr>
              <w:t>山形県立</w:t>
            </w:r>
            <w:r w:rsidRPr="00183710">
              <w:rPr>
                <w:rFonts w:hint="eastAsia"/>
                <w:sz w:val="28"/>
                <w:szCs w:val="28"/>
                <w:lang w:eastAsia="ja-JP"/>
              </w:rPr>
              <w:t>こども医療</w:t>
            </w:r>
            <w:r w:rsidRPr="00183710">
              <w:rPr>
                <w:sz w:val="28"/>
                <w:szCs w:val="28"/>
              </w:rPr>
              <w:t>療育センター所長</w:t>
            </w:r>
            <w:r w:rsidRPr="00183710">
              <w:rPr>
                <w:rFonts w:cs="Times New Roman" w:hint="eastAsia"/>
                <w:kern w:val="2"/>
                <w:sz w:val="28"/>
                <w:szCs w:val="28"/>
                <w:lang w:eastAsia="ja-JP"/>
              </w:rPr>
              <w:t xml:space="preserve">　殿</w:t>
            </w:r>
          </w:p>
          <w:p w14:paraId="1E338C75" w14:textId="3F737FA2" w:rsidR="005140A7" w:rsidRPr="00183710" w:rsidRDefault="007009F4" w:rsidP="00976C88">
            <w:pPr>
              <w:suppressAutoHyphens w:val="0"/>
              <w:ind w:firstLineChars="100" w:firstLine="210"/>
              <w:jc w:val="left"/>
              <w:rPr>
                <w:rFonts w:cs="Times New Roman"/>
                <w:kern w:val="2"/>
                <w:sz w:val="24"/>
                <w:lang w:eastAsia="ja-JP"/>
              </w:rPr>
            </w:pPr>
            <w:r w:rsidRPr="00183710">
              <w:rPr>
                <w:rFonts w:cs="Times New Roman"/>
                <w:noProof/>
                <w:kern w:val="2"/>
                <w:szCs w:val="21"/>
                <w:lang w:eastAsia="ja-JP"/>
              </w:rPr>
              <mc:AlternateContent>
                <mc:Choice Requires="wps">
                  <w:drawing>
                    <wp:anchor distT="0" distB="0" distL="114300" distR="114300" simplePos="0" relativeHeight="251662336" behindDoc="0" locked="0" layoutInCell="1" allowOverlap="1" wp14:anchorId="394169DF" wp14:editId="6DDC81FC">
                      <wp:simplePos x="0" y="0"/>
                      <wp:positionH relativeFrom="column">
                        <wp:posOffset>2558415</wp:posOffset>
                      </wp:positionH>
                      <wp:positionV relativeFrom="paragraph">
                        <wp:posOffset>179705</wp:posOffset>
                      </wp:positionV>
                      <wp:extent cx="796290" cy="209550"/>
                      <wp:effectExtent l="1270" t="1270" r="2540" b="0"/>
                      <wp:wrapNone/>
                      <wp:docPr id="14472748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FBBFC" w14:textId="77777777" w:rsidR="005140A7" w:rsidRPr="00DD1534" w:rsidRDefault="005140A7" w:rsidP="005140A7">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169DF" id="Text Box 16" o:spid="_x0000_s1032" type="#_x0000_t202" style="position:absolute;left:0;text-align:left;margin-left:201.45pt;margin-top:14.15pt;width:62.7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" filled="f" stroked="f">
                      <v:textbox inset="5.85pt,.7pt,5.85pt,.7pt">
                        <w:txbxContent>
                          <w:p w14:paraId="034FBBFC" w14:textId="77777777" w:rsidR="005140A7" w:rsidRPr="00DD1534" w:rsidRDefault="005140A7" w:rsidP="005140A7">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5140A7" w:rsidRPr="00183710" w14:paraId="7A06F6EE" w14:textId="77777777" w:rsidTr="00976C88">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AA0174E" w14:textId="77777777" w:rsidR="005140A7" w:rsidRPr="00183710" w:rsidRDefault="005140A7"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2"/>
                      <w:szCs w:val="21"/>
                      <w:lang w:eastAsia="ja-JP"/>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2AAAEB05" w14:textId="77777777" w:rsidR="005140A7" w:rsidRPr="00183710" w:rsidRDefault="005140A7"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住所又は所在地</w:t>
                  </w:r>
                </w:p>
              </w:tc>
            </w:tr>
            <w:tr w:rsidR="005140A7" w:rsidRPr="00183710" w14:paraId="3133022A" w14:textId="77777777" w:rsidTr="00976C88">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83BF9AD" w14:textId="77777777" w:rsidR="005140A7" w:rsidRPr="00183710" w:rsidRDefault="005140A7" w:rsidP="009A696D">
                  <w:pPr>
                    <w:framePr w:hSpace="142" w:wrap="around" w:hAnchor="margin" w:y="542"/>
                    <w:suppressAutoHyphens w:val="0"/>
                    <w:jc w:val="center"/>
                    <w:rPr>
                      <w:rFonts w:cs="Times New Roman"/>
                      <w:kern w:val="2"/>
                      <w:szCs w:val="21"/>
                      <w:lang w:eastAsia="ja-JP"/>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2FE64D5F" w14:textId="77777777" w:rsidR="005140A7" w:rsidRPr="00183710" w:rsidRDefault="005140A7"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氏名又は名称及び代表者名</w:t>
                  </w:r>
                </w:p>
              </w:tc>
            </w:tr>
          </w:tbl>
          <w:p w14:paraId="0CE6D822" w14:textId="77777777" w:rsidR="005140A7" w:rsidRPr="00183710" w:rsidRDefault="005140A7" w:rsidP="00976C88">
            <w:pPr>
              <w:suppressAutoHyphens w:val="0"/>
              <w:jc w:val="center"/>
              <w:rPr>
                <w:rFonts w:cs="Times New Roman"/>
                <w:kern w:val="2"/>
                <w:lang w:eastAsia="ja-JP"/>
              </w:rPr>
            </w:pPr>
          </w:p>
        </w:tc>
      </w:tr>
      <w:tr w:rsidR="005140A7" w:rsidRPr="00183710" w14:paraId="708A3F7A" w14:textId="77777777" w:rsidTr="00976C88">
        <w:trPr>
          <w:trHeight w:val="1925"/>
        </w:trPr>
        <w:tc>
          <w:tcPr>
            <w:tcW w:w="9459" w:type="dxa"/>
            <w:gridSpan w:val="4"/>
            <w:tcBorders>
              <w:top w:val="single" w:sz="4" w:space="0" w:color="FFFFFF"/>
              <w:bottom w:val="single" w:sz="4" w:space="0" w:color="auto"/>
            </w:tcBorders>
          </w:tcPr>
          <w:p w14:paraId="4AE1B4AC" w14:textId="77777777" w:rsidR="005140A7" w:rsidRPr="00183710" w:rsidRDefault="005140A7" w:rsidP="00976C88">
            <w:pPr>
              <w:suppressAutoHyphens w:val="0"/>
              <w:rPr>
                <w:rFonts w:cs="Times New Roman"/>
                <w:kern w:val="2"/>
                <w:sz w:val="24"/>
                <w:lang w:eastAsia="ja-JP"/>
              </w:rPr>
            </w:pP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p>
          <w:p w14:paraId="4FDCFC3B" w14:textId="662810E8" w:rsidR="005140A7" w:rsidRPr="00183710" w:rsidRDefault="007009F4" w:rsidP="00976C88">
            <w:pPr>
              <w:suppressAutoHyphens w:val="0"/>
              <w:rPr>
                <w:rFonts w:ascii="ＭＳ ゴシック" w:eastAsia="ＭＳ ゴシック" w:hAnsi="ＭＳ ゴシック" w:cs="Times New Roman"/>
                <w:kern w:val="2"/>
                <w:sz w:val="28"/>
                <w:szCs w:val="28"/>
                <w:lang w:eastAsia="ja-JP"/>
              </w:rPr>
            </w:pPr>
            <w:r w:rsidRPr="00183710">
              <w:rPr>
                <w:rFonts w:cs="Times New Roman"/>
                <w:noProof/>
                <w:kern w:val="2"/>
                <w:sz w:val="24"/>
                <w:lang w:eastAsia="ja-JP"/>
              </w:rPr>
              <mc:AlternateContent>
                <mc:Choice Requires="wps">
                  <w:drawing>
                    <wp:anchor distT="0" distB="0" distL="114300" distR="114300" simplePos="0" relativeHeight="251663360" behindDoc="0" locked="0" layoutInCell="1" allowOverlap="1" wp14:anchorId="1D87594B" wp14:editId="6161207C">
                      <wp:simplePos x="0" y="0"/>
                      <wp:positionH relativeFrom="column">
                        <wp:posOffset>3137535</wp:posOffset>
                      </wp:positionH>
                      <wp:positionV relativeFrom="paragraph">
                        <wp:posOffset>20955</wp:posOffset>
                      </wp:positionV>
                      <wp:extent cx="506730" cy="209550"/>
                      <wp:effectExtent l="0" t="1270" r="0" b="0"/>
                      <wp:wrapNone/>
                      <wp:docPr id="174866109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1B129" w14:textId="77777777" w:rsidR="005140A7" w:rsidRPr="00DD1534" w:rsidRDefault="005140A7" w:rsidP="005140A7">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594B" id="Text Box 17" o:spid="_x0000_s1033" type="#_x0000_t202" style="position:absolute;left:0;text-align:left;margin-left:247.05pt;margin-top:1.65pt;width:39.9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" filled="f" stroked="f">
                      <v:textbox inset="5.85pt,.7pt,5.85pt,.7pt">
                        <w:txbxContent>
                          <w:p w14:paraId="7781B129" w14:textId="77777777" w:rsidR="005140A7" w:rsidRPr="00DD1534" w:rsidRDefault="005140A7" w:rsidP="005140A7">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v:textbox>
                    </v:shape>
                  </w:pict>
                </mc:Fallback>
              </mc:AlternateContent>
            </w:r>
            <w:r w:rsidR="005140A7" w:rsidRPr="00183710">
              <w:rPr>
                <w:rFonts w:cs="Times New Roman" w:hint="eastAsia"/>
                <w:kern w:val="2"/>
                <w:sz w:val="24"/>
                <w:lang w:eastAsia="ja-JP"/>
              </w:rPr>
              <w:t xml:space="preserve">　　　　　　　　　　　　　　　</w:t>
            </w:r>
            <w:r w:rsidR="005140A7" w:rsidRPr="00183710">
              <w:rPr>
                <w:rFonts w:ascii="ＭＳ ゴシック" w:eastAsia="ＭＳ ゴシック" w:hAnsi="ＭＳ ゴシック" w:cs="Times New Roman" w:hint="eastAsia"/>
                <w:kern w:val="2"/>
                <w:sz w:val="32"/>
                <w:szCs w:val="32"/>
                <w:lang w:eastAsia="ja-JP"/>
              </w:rPr>
              <w:t xml:space="preserve">〔 </w:t>
            </w:r>
            <w:r w:rsidR="005140A7" w:rsidRPr="00183710">
              <w:rPr>
                <w:rFonts w:ascii="ＭＳ ゴシック" w:eastAsia="ＭＳ ゴシック" w:hAnsi="ＭＳ ゴシック" w:cs="Times New Roman" w:hint="eastAsia"/>
                <w:kern w:val="2"/>
                <w:szCs w:val="21"/>
                <w:lang w:eastAsia="ja-JP"/>
              </w:rPr>
              <w:t>代理人氏名</w:t>
            </w:r>
            <w:r w:rsidR="005140A7" w:rsidRPr="00183710">
              <w:rPr>
                <w:rFonts w:ascii="ＭＳ ゴシック" w:eastAsia="ＭＳ ゴシック" w:hAnsi="ＭＳ ゴシック" w:cs="Times New Roman" w:hint="eastAsia"/>
                <w:kern w:val="2"/>
                <w:sz w:val="28"/>
                <w:szCs w:val="28"/>
                <w:lang w:eastAsia="ja-JP"/>
              </w:rPr>
              <w:t xml:space="preserve">　　　　　　　　　　　　　</w:t>
            </w:r>
            <w:r w:rsidR="005140A7" w:rsidRPr="00183710">
              <w:rPr>
                <w:rFonts w:ascii="ＭＳ 明朝" w:hAnsi="ＭＳ 明朝" w:cs="Times New Roman" w:hint="eastAsia"/>
                <w:kern w:val="2"/>
                <w:sz w:val="24"/>
                <w:lang w:eastAsia="ja-JP"/>
              </w:rPr>
              <w:t>㊞</w:t>
            </w:r>
            <w:r w:rsidR="005140A7" w:rsidRPr="00183710">
              <w:rPr>
                <w:rFonts w:ascii="ＭＳ ゴシック" w:eastAsia="ＭＳ ゴシック" w:hAnsi="ＭＳ ゴシック" w:cs="Times New Roman" w:hint="eastAsia"/>
                <w:kern w:val="2"/>
                <w:sz w:val="28"/>
                <w:szCs w:val="28"/>
                <w:lang w:eastAsia="ja-JP"/>
              </w:rPr>
              <w:t xml:space="preserve"> </w:t>
            </w:r>
            <w:r w:rsidR="005140A7" w:rsidRPr="00183710">
              <w:rPr>
                <w:rFonts w:ascii="ＭＳ ゴシック" w:eastAsia="ＭＳ ゴシック" w:hAnsi="ＭＳ ゴシック" w:cs="Times New Roman" w:hint="eastAsia"/>
                <w:kern w:val="2"/>
                <w:sz w:val="32"/>
                <w:szCs w:val="32"/>
                <w:lang w:eastAsia="ja-JP"/>
              </w:rPr>
              <w:t>〕</w:t>
            </w:r>
          </w:p>
          <w:p w14:paraId="6BC543CA" w14:textId="77777777" w:rsidR="005140A7" w:rsidRPr="00183710" w:rsidRDefault="005140A7" w:rsidP="00976C88">
            <w:pPr>
              <w:suppressAutoHyphens w:val="0"/>
              <w:jc w:val="center"/>
              <w:rPr>
                <w:rFonts w:cs="Times New Roman"/>
                <w:kern w:val="2"/>
                <w:sz w:val="24"/>
                <w:lang w:eastAsia="ja-JP"/>
              </w:rPr>
            </w:pPr>
            <w:r w:rsidRPr="00183710">
              <w:rPr>
                <w:rFonts w:cs="Times New Roman" w:hint="eastAsia"/>
                <w:kern w:val="2"/>
                <w:sz w:val="24"/>
                <w:lang w:eastAsia="ja-JP"/>
              </w:rPr>
              <w:t>山形県財務規則及び山形県契約約款により入札条件を承認し、下記の</w:t>
            </w:r>
          </w:p>
          <w:p w14:paraId="09C68CDB" w14:textId="77777777" w:rsidR="005140A7" w:rsidRPr="00183710" w:rsidRDefault="005140A7" w:rsidP="00976C88">
            <w:pPr>
              <w:suppressAutoHyphens w:val="0"/>
              <w:ind w:firstLineChars="300" w:firstLine="720"/>
              <w:rPr>
                <w:rFonts w:cs="Times New Roman"/>
                <w:kern w:val="2"/>
                <w:sz w:val="24"/>
                <w:lang w:eastAsia="ja-JP"/>
              </w:rPr>
            </w:pPr>
            <w:r w:rsidRPr="00183710">
              <w:rPr>
                <w:rFonts w:cs="Times New Roman" w:hint="eastAsia"/>
                <w:kern w:val="2"/>
                <w:sz w:val="24"/>
                <w:lang w:eastAsia="ja-JP"/>
              </w:rPr>
              <w:t>とおり入札します。</w:t>
            </w:r>
          </w:p>
          <w:p w14:paraId="21165366" w14:textId="77777777" w:rsidR="005140A7" w:rsidRPr="00183710" w:rsidRDefault="005140A7" w:rsidP="00976C88">
            <w:pPr>
              <w:suppressAutoHyphens w:val="0"/>
              <w:jc w:val="center"/>
              <w:rPr>
                <w:rFonts w:cs="Times New Roman"/>
                <w:kern w:val="2"/>
                <w:sz w:val="24"/>
                <w:lang w:eastAsia="ja-JP"/>
              </w:rPr>
            </w:pPr>
            <w:r w:rsidRPr="00183710">
              <w:rPr>
                <w:rFonts w:cs="Times New Roman" w:hint="eastAsia"/>
                <w:kern w:val="2"/>
                <w:sz w:val="24"/>
                <w:lang w:eastAsia="ja-JP"/>
              </w:rPr>
              <w:t>記</w:t>
            </w:r>
          </w:p>
        </w:tc>
      </w:tr>
      <w:tr w:rsidR="005140A7" w:rsidRPr="00183710" w14:paraId="4860AC7F" w14:textId="77777777" w:rsidTr="00976C88">
        <w:trPr>
          <w:trHeight w:val="1134"/>
        </w:trPr>
        <w:tc>
          <w:tcPr>
            <w:tcW w:w="218" w:type="dxa"/>
            <w:tcBorders>
              <w:top w:val="single" w:sz="4" w:space="0" w:color="auto"/>
              <w:bottom w:val="single" w:sz="4" w:space="0" w:color="auto"/>
              <w:right w:val="single" w:sz="4" w:space="0" w:color="FFFFFF"/>
            </w:tcBorders>
            <w:vAlign w:val="center"/>
          </w:tcPr>
          <w:p w14:paraId="02B219D8" w14:textId="77777777" w:rsidR="005140A7" w:rsidRPr="00183710" w:rsidRDefault="005140A7" w:rsidP="00976C88">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059623F4" w14:textId="77777777" w:rsidR="005140A7" w:rsidRDefault="005140A7" w:rsidP="00976C88">
            <w:pPr>
              <w:suppressAutoHyphens w:val="0"/>
              <w:snapToGrid w:val="0"/>
              <w:jc w:val="distribute"/>
              <w:rPr>
                <w:rFonts w:cs="Times New Roman"/>
                <w:kern w:val="2"/>
                <w:sz w:val="24"/>
                <w:lang w:eastAsia="ja-JP"/>
              </w:rPr>
            </w:pPr>
            <w:r w:rsidRPr="00183710">
              <w:rPr>
                <w:rFonts w:cs="Times New Roman" w:hint="eastAsia"/>
                <w:kern w:val="2"/>
                <w:sz w:val="24"/>
                <w:lang w:eastAsia="ja-JP"/>
              </w:rPr>
              <w:t>入札金額</w:t>
            </w:r>
          </w:p>
          <w:p w14:paraId="6BEDE8C2" w14:textId="77777777" w:rsidR="005140A7" w:rsidRPr="00183710" w:rsidRDefault="005140A7" w:rsidP="00976C88">
            <w:pPr>
              <w:suppressAutoHyphens w:val="0"/>
              <w:snapToGrid w:val="0"/>
              <w:ind w:firstLineChars="1000" w:firstLine="1600"/>
              <w:rPr>
                <w:rFonts w:cs="Times New Roman"/>
                <w:kern w:val="2"/>
                <w:sz w:val="24"/>
                <w:lang w:eastAsia="ja-JP"/>
              </w:rPr>
            </w:pPr>
            <w:r w:rsidRPr="00884C1C">
              <w:rPr>
                <w:rFonts w:cs="Times New Roman" w:hint="eastAsia"/>
                <w:kern w:val="2"/>
                <w:sz w:val="16"/>
                <w:szCs w:val="16"/>
                <w:lang w:eastAsia="ja-JP"/>
              </w:rPr>
              <w:t>※３</w:t>
            </w:r>
          </w:p>
        </w:tc>
        <w:tc>
          <w:tcPr>
            <w:tcW w:w="218" w:type="dxa"/>
            <w:tcBorders>
              <w:top w:val="single" w:sz="4" w:space="0" w:color="auto"/>
              <w:left w:val="single" w:sz="4" w:space="0" w:color="FFFFFF"/>
              <w:bottom w:val="single" w:sz="4" w:space="0" w:color="auto"/>
              <w:right w:val="single" w:sz="4" w:space="0" w:color="000000"/>
            </w:tcBorders>
            <w:vAlign w:val="center"/>
          </w:tcPr>
          <w:p w14:paraId="21075640" w14:textId="77777777" w:rsidR="005140A7" w:rsidRPr="00183710" w:rsidRDefault="005140A7" w:rsidP="00976C88">
            <w:pPr>
              <w:suppressAutoHyphens w:val="0"/>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3184A2A7" w14:textId="77777777" w:rsidR="005140A7" w:rsidRPr="00183710" w:rsidRDefault="005140A7" w:rsidP="00976C88">
            <w:pPr>
              <w:suppressAutoHyphens w:val="0"/>
              <w:rPr>
                <w:rFonts w:cs="Times New Roman"/>
                <w:kern w:val="2"/>
                <w:sz w:val="24"/>
                <w:lang w:eastAsia="ja-JP"/>
              </w:rPr>
            </w:pPr>
            <w:r w:rsidRPr="00183710">
              <w:rPr>
                <w:rFonts w:cs="Times New Roman" w:hint="eastAsia"/>
                <w:kern w:val="2"/>
                <w:sz w:val="24"/>
                <w:lang w:eastAsia="ja-JP"/>
              </w:rPr>
              <w:t xml:space="preserve">　￥　</w:t>
            </w:r>
          </w:p>
        </w:tc>
      </w:tr>
      <w:tr w:rsidR="005140A7" w:rsidRPr="00183710" w14:paraId="4B8937DA" w14:textId="77777777" w:rsidTr="00976C88">
        <w:trPr>
          <w:trHeight w:val="567"/>
        </w:trPr>
        <w:tc>
          <w:tcPr>
            <w:tcW w:w="218" w:type="dxa"/>
            <w:tcBorders>
              <w:top w:val="single" w:sz="4" w:space="0" w:color="auto"/>
              <w:bottom w:val="single" w:sz="4" w:space="0" w:color="auto"/>
              <w:right w:val="single" w:sz="4" w:space="0" w:color="FFFFFF"/>
            </w:tcBorders>
            <w:vAlign w:val="center"/>
          </w:tcPr>
          <w:p w14:paraId="3FC65715" w14:textId="77777777" w:rsidR="005140A7" w:rsidRPr="00183710" w:rsidRDefault="005140A7" w:rsidP="00976C88">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37079D64" w14:textId="77777777" w:rsidR="005140A7" w:rsidRPr="00884C1C" w:rsidRDefault="005140A7" w:rsidP="00976C88">
            <w:pPr>
              <w:suppressAutoHyphens w:val="0"/>
              <w:jc w:val="distribute"/>
              <w:rPr>
                <w:rFonts w:cs="Times New Roman"/>
                <w:kern w:val="2"/>
                <w:sz w:val="24"/>
                <w:lang w:eastAsia="ja-JP"/>
              </w:rPr>
            </w:pPr>
            <w:r w:rsidRPr="00183710">
              <w:rPr>
                <w:rFonts w:cs="Times New Roman" w:hint="eastAsia"/>
                <w:kern w:val="2"/>
                <w:sz w:val="24"/>
                <w:lang w:eastAsia="ja-JP"/>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3A2DDA39" w14:textId="77777777" w:rsidR="005140A7" w:rsidRPr="00183710" w:rsidRDefault="005140A7" w:rsidP="00976C88">
            <w:pPr>
              <w:suppressAutoHyphens w:val="0"/>
              <w:jc w:val="center"/>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0C198ED5" w14:textId="77777777" w:rsidR="005140A7" w:rsidRPr="00183710" w:rsidRDefault="005140A7" w:rsidP="00976C88">
            <w:pPr>
              <w:suppressAutoHyphens w:val="0"/>
              <w:ind w:firstLineChars="100" w:firstLine="240"/>
              <w:rPr>
                <w:rFonts w:cs="Times New Roman"/>
                <w:kern w:val="2"/>
                <w:sz w:val="24"/>
                <w:lang w:eastAsia="ja-JP"/>
              </w:rPr>
            </w:pPr>
            <w:r w:rsidRPr="00183710">
              <w:rPr>
                <w:rFonts w:cs="Times New Roman" w:hint="eastAsia"/>
                <w:kern w:val="2"/>
                <w:sz w:val="24"/>
                <w:lang w:eastAsia="ja-JP"/>
              </w:rPr>
              <w:t>免　除</w:t>
            </w:r>
          </w:p>
        </w:tc>
      </w:tr>
      <w:tr w:rsidR="005140A7" w:rsidRPr="00183710" w14:paraId="1E741D4C" w14:textId="77777777" w:rsidTr="00976C88">
        <w:trPr>
          <w:trHeight w:val="1134"/>
        </w:trPr>
        <w:tc>
          <w:tcPr>
            <w:tcW w:w="218" w:type="dxa"/>
            <w:tcBorders>
              <w:top w:val="single" w:sz="4" w:space="0" w:color="auto"/>
              <w:bottom w:val="single" w:sz="4" w:space="0" w:color="auto"/>
              <w:right w:val="single" w:sz="4" w:space="0" w:color="FFFFFF"/>
            </w:tcBorders>
          </w:tcPr>
          <w:p w14:paraId="6A30820E" w14:textId="77777777" w:rsidR="005140A7" w:rsidRPr="00183710" w:rsidRDefault="005140A7" w:rsidP="00976C88">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61FA4773" w14:textId="77777777" w:rsidR="005140A7" w:rsidRPr="00183710" w:rsidRDefault="005140A7" w:rsidP="00976C88">
            <w:pPr>
              <w:suppressAutoHyphens w:val="0"/>
              <w:jc w:val="distribute"/>
              <w:rPr>
                <w:rFonts w:cs="Times New Roman"/>
                <w:kern w:val="2"/>
                <w:sz w:val="24"/>
                <w:lang w:eastAsia="ja-JP"/>
              </w:rPr>
            </w:pPr>
            <w:r w:rsidRPr="00183710">
              <w:rPr>
                <w:rFonts w:cs="Times New Roman" w:hint="eastAsia"/>
                <w:kern w:val="2"/>
                <w:sz w:val="24"/>
                <w:lang w:eastAsia="ja-JP"/>
              </w:rPr>
              <w:t>品名及び規格</w:t>
            </w:r>
          </w:p>
        </w:tc>
        <w:tc>
          <w:tcPr>
            <w:tcW w:w="218" w:type="dxa"/>
            <w:tcBorders>
              <w:top w:val="single" w:sz="4" w:space="0" w:color="auto"/>
              <w:left w:val="single" w:sz="4" w:space="0" w:color="FFFFFF"/>
              <w:bottom w:val="single" w:sz="4" w:space="0" w:color="auto"/>
              <w:right w:val="single" w:sz="4" w:space="0" w:color="auto"/>
            </w:tcBorders>
          </w:tcPr>
          <w:p w14:paraId="5993E3FD" w14:textId="77777777" w:rsidR="005140A7" w:rsidRPr="00183710" w:rsidRDefault="005140A7" w:rsidP="00976C88">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199E3941" w14:textId="77777777" w:rsidR="005140A7" w:rsidRPr="00A66666" w:rsidRDefault="005140A7" w:rsidP="00976C88">
            <w:pPr>
              <w:pStyle w:val="ad"/>
              <w:ind w:right="960"/>
              <w:jc w:val="both"/>
              <w:rPr>
                <w:rFonts w:ascii="ＭＳ 明朝" w:hAnsi="ＭＳ 明朝"/>
                <w:lang w:eastAsia="ja-JP"/>
              </w:rPr>
            </w:pPr>
            <w:r w:rsidRPr="00A66666">
              <w:rPr>
                <w:rFonts w:ascii="ＭＳ 明朝" w:hAnsi="ＭＳ 明朝" w:hint="eastAsia"/>
                <w:lang w:eastAsia="ja-JP"/>
              </w:rPr>
              <w:t>【医薬品</w:t>
            </w:r>
            <w:r w:rsidR="00D073B7">
              <w:rPr>
                <w:rFonts w:ascii="ＭＳ 明朝" w:hAnsi="ＭＳ 明朝" w:hint="eastAsia"/>
                <w:lang w:eastAsia="ja-JP"/>
              </w:rPr>
              <w:t>10</w:t>
            </w:r>
            <w:r w:rsidRPr="00A66666">
              <w:rPr>
                <w:rFonts w:ascii="ＭＳ 明朝" w:hAnsi="ＭＳ 明朝" w:hint="eastAsia"/>
                <w:lang w:eastAsia="ja-JP"/>
              </w:rPr>
              <w:t xml:space="preserve">品目　</w:t>
            </w:r>
            <w:r>
              <w:rPr>
                <w:rFonts w:ascii="ＭＳ 明朝" w:hAnsi="ＭＳ 明朝" w:hint="eastAsia"/>
                <w:lang w:eastAsia="ja-JP"/>
              </w:rPr>
              <w:t>ニ</w:t>
            </w:r>
            <w:r w:rsidRPr="00A66666">
              <w:rPr>
                <w:rFonts w:ascii="ＭＳ 明朝" w:hAnsi="ＭＳ 明朝" w:hint="eastAsia"/>
                <w:lang w:eastAsia="ja-JP"/>
              </w:rPr>
              <w:t>】</w:t>
            </w:r>
          </w:p>
          <w:p w14:paraId="66072C02" w14:textId="77777777" w:rsidR="005140A7" w:rsidRPr="00C416CB" w:rsidRDefault="00D073B7" w:rsidP="00976C88">
            <w:pPr>
              <w:ind w:right="47" w:firstLineChars="100" w:firstLine="240"/>
              <w:rPr>
                <w:rFonts w:ascii="ＭＳ 明朝" w:hAnsi="ＭＳ 明朝"/>
                <w:sz w:val="24"/>
                <w:lang w:eastAsia="ja-JP"/>
              </w:rPr>
            </w:pPr>
            <w:r>
              <w:rPr>
                <w:rFonts w:ascii="ＭＳ 明朝" w:hAnsi="ＭＳ 明朝" w:hint="eastAsia"/>
                <w:sz w:val="24"/>
                <w:lang w:eastAsia="ja-JP"/>
              </w:rPr>
              <w:t>イノソリッド</w:t>
            </w:r>
            <w:r w:rsidR="00C416CB" w:rsidRPr="00C416CB">
              <w:rPr>
                <w:rFonts w:ascii="ＭＳ 明朝" w:hAnsi="ＭＳ 明朝" w:hint="eastAsia"/>
                <w:sz w:val="24"/>
                <w:lang w:eastAsia="ja-JP"/>
              </w:rPr>
              <w:t>配合経腸用</w:t>
            </w:r>
            <w:r w:rsidR="00C416CB">
              <w:rPr>
                <w:rFonts w:ascii="ＭＳ 明朝" w:hAnsi="ＭＳ 明朝" w:hint="eastAsia"/>
                <w:sz w:val="24"/>
                <w:lang w:eastAsia="ja-JP"/>
              </w:rPr>
              <w:t>半固形剤</w:t>
            </w:r>
          </w:p>
          <w:p w14:paraId="3C3027D0" w14:textId="77777777" w:rsidR="005140A7" w:rsidRPr="00C20A5C" w:rsidRDefault="005140A7" w:rsidP="00976C88">
            <w:pPr>
              <w:ind w:right="47" w:firstLineChars="100" w:firstLine="210"/>
              <w:rPr>
                <w:sz w:val="24"/>
                <w:lang w:eastAsia="ja-JP"/>
              </w:rPr>
            </w:pPr>
            <w:r>
              <w:rPr>
                <w:rFonts w:hint="eastAsia"/>
                <w:lang w:eastAsia="ja-JP"/>
              </w:rPr>
              <w:t>（規格は仕様書のとおり）</w:t>
            </w:r>
          </w:p>
        </w:tc>
      </w:tr>
      <w:tr w:rsidR="005140A7" w:rsidRPr="00183710" w14:paraId="519DC338" w14:textId="77777777" w:rsidTr="00976C88">
        <w:trPr>
          <w:trHeight w:val="567"/>
        </w:trPr>
        <w:tc>
          <w:tcPr>
            <w:tcW w:w="218" w:type="dxa"/>
            <w:tcBorders>
              <w:top w:val="single" w:sz="4" w:space="0" w:color="auto"/>
              <w:bottom w:val="single" w:sz="4" w:space="0" w:color="auto"/>
              <w:right w:val="single" w:sz="4" w:space="0" w:color="FFFFFF"/>
            </w:tcBorders>
            <w:vAlign w:val="center"/>
          </w:tcPr>
          <w:p w14:paraId="6794B211" w14:textId="77777777" w:rsidR="005140A7" w:rsidRPr="00183710" w:rsidRDefault="005140A7" w:rsidP="00976C88">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4E801EA0" w14:textId="77777777" w:rsidR="005140A7" w:rsidRPr="00183710" w:rsidRDefault="005140A7" w:rsidP="00976C88">
            <w:pPr>
              <w:suppressAutoHyphens w:val="0"/>
              <w:jc w:val="distribute"/>
              <w:rPr>
                <w:rFonts w:cs="Times New Roman"/>
                <w:kern w:val="2"/>
                <w:sz w:val="24"/>
                <w:lang w:eastAsia="ja-JP"/>
              </w:rPr>
            </w:pPr>
            <w:r w:rsidRPr="00183710">
              <w:rPr>
                <w:rFonts w:cs="Times New Roman" w:hint="eastAsia"/>
                <w:kern w:val="2"/>
                <w:sz w:val="24"/>
                <w:lang w:eastAsia="ja-JP"/>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2423C1E9" w14:textId="77777777" w:rsidR="005140A7" w:rsidRPr="00183710" w:rsidRDefault="005140A7" w:rsidP="00976C88">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0AD2BCB3" w14:textId="77777777" w:rsidR="005140A7" w:rsidRPr="00183710" w:rsidRDefault="005140A7" w:rsidP="00976C88">
            <w:pPr>
              <w:suppressAutoHyphens w:val="0"/>
              <w:ind w:firstLineChars="100" w:firstLine="240"/>
              <w:rPr>
                <w:rFonts w:cs="Times New Roman"/>
                <w:kern w:val="2"/>
                <w:sz w:val="24"/>
                <w:lang w:eastAsia="ja-JP"/>
              </w:rPr>
            </w:pPr>
            <w:r w:rsidRPr="00183710">
              <w:rPr>
                <w:rFonts w:hint="eastAsia"/>
                <w:sz w:val="24"/>
                <w:lang w:eastAsia="ja-JP"/>
              </w:rPr>
              <w:t>１箱当たり</w:t>
            </w:r>
          </w:p>
        </w:tc>
      </w:tr>
      <w:tr w:rsidR="005140A7" w:rsidRPr="00183710" w14:paraId="763F4183" w14:textId="77777777" w:rsidTr="00976C88">
        <w:trPr>
          <w:trHeight w:val="567"/>
        </w:trPr>
        <w:tc>
          <w:tcPr>
            <w:tcW w:w="218" w:type="dxa"/>
            <w:tcBorders>
              <w:top w:val="single" w:sz="4" w:space="0" w:color="auto"/>
              <w:bottom w:val="single" w:sz="4" w:space="0" w:color="auto"/>
              <w:right w:val="single" w:sz="4" w:space="0" w:color="FFFFFF"/>
            </w:tcBorders>
          </w:tcPr>
          <w:p w14:paraId="2C570AEB" w14:textId="77777777" w:rsidR="005140A7" w:rsidRPr="00183710" w:rsidRDefault="005140A7" w:rsidP="00976C88">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224AAF77" w14:textId="77777777" w:rsidR="005140A7" w:rsidRPr="00183710" w:rsidRDefault="005140A7" w:rsidP="00976C88">
            <w:pPr>
              <w:suppressAutoHyphens w:val="0"/>
              <w:spacing w:line="400" w:lineRule="exact"/>
              <w:jc w:val="distribute"/>
              <w:rPr>
                <w:rFonts w:cs="Times New Roman"/>
                <w:kern w:val="2"/>
                <w:sz w:val="24"/>
                <w:lang w:eastAsia="ja-JP"/>
              </w:rPr>
            </w:pPr>
            <w:r w:rsidRPr="00183710">
              <w:rPr>
                <w:rFonts w:cs="Times New Roman" w:hint="eastAsia"/>
                <w:kern w:val="2"/>
                <w:sz w:val="24"/>
                <w:lang w:eastAsia="ja-JP"/>
              </w:rPr>
              <w:t>納入場所</w:t>
            </w:r>
          </w:p>
        </w:tc>
        <w:tc>
          <w:tcPr>
            <w:tcW w:w="218" w:type="dxa"/>
            <w:tcBorders>
              <w:top w:val="single" w:sz="4" w:space="0" w:color="auto"/>
              <w:left w:val="single" w:sz="4" w:space="0" w:color="FFFFFF"/>
              <w:bottom w:val="single" w:sz="4" w:space="0" w:color="auto"/>
              <w:right w:val="single" w:sz="4" w:space="0" w:color="auto"/>
            </w:tcBorders>
          </w:tcPr>
          <w:p w14:paraId="263A36C2" w14:textId="77777777" w:rsidR="005140A7" w:rsidRPr="00183710" w:rsidRDefault="005140A7" w:rsidP="00976C88">
            <w:pPr>
              <w:suppressAutoHyphens w:val="0"/>
              <w:spacing w:line="400" w:lineRule="exact"/>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225371BE" w14:textId="77777777" w:rsidR="005140A7" w:rsidRPr="00183710" w:rsidRDefault="005140A7" w:rsidP="00976C88">
            <w:pPr>
              <w:suppressAutoHyphens w:val="0"/>
              <w:spacing w:line="400" w:lineRule="exact"/>
              <w:ind w:firstLineChars="100" w:firstLine="240"/>
              <w:rPr>
                <w:rFonts w:cs="Times New Roman"/>
                <w:kern w:val="2"/>
                <w:sz w:val="24"/>
                <w:lang w:eastAsia="ja-JP"/>
              </w:rPr>
            </w:pPr>
            <w:r w:rsidRPr="00183710">
              <w:rPr>
                <w:rFonts w:hint="eastAsia"/>
                <w:sz w:val="24"/>
                <w:lang w:eastAsia="ja-JP"/>
              </w:rPr>
              <w:t>山形県立こども医療療育センター</w:t>
            </w:r>
          </w:p>
        </w:tc>
      </w:tr>
      <w:tr w:rsidR="005140A7" w:rsidRPr="00183710" w14:paraId="0D6EE197" w14:textId="77777777" w:rsidTr="00976C88">
        <w:trPr>
          <w:trHeight w:val="567"/>
        </w:trPr>
        <w:tc>
          <w:tcPr>
            <w:tcW w:w="218" w:type="dxa"/>
            <w:tcBorders>
              <w:top w:val="single" w:sz="4" w:space="0" w:color="auto"/>
              <w:bottom w:val="single" w:sz="4" w:space="0" w:color="auto"/>
              <w:right w:val="single" w:sz="4" w:space="0" w:color="FFFFFF"/>
            </w:tcBorders>
          </w:tcPr>
          <w:p w14:paraId="73C14755" w14:textId="77777777" w:rsidR="005140A7" w:rsidRPr="00183710" w:rsidRDefault="005140A7" w:rsidP="00976C88">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8DA74C0" w14:textId="77777777" w:rsidR="005140A7" w:rsidRPr="00183710" w:rsidRDefault="005140A7" w:rsidP="00976C88">
            <w:pPr>
              <w:suppressAutoHyphens w:val="0"/>
              <w:jc w:val="distribute"/>
              <w:rPr>
                <w:rFonts w:cs="Times New Roman"/>
                <w:kern w:val="2"/>
                <w:sz w:val="24"/>
                <w:lang w:eastAsia="ja-JP"/>
              </w:rPr>
            </w:pPr>
            <w:r w:rsidRPr="00183710">
              <w:rPr>
                <w:rFonts w:cs="Times New Roman" w:hint="eastAsia"/>
                <w:kern w:val="2"/>
                <w:sz w:val="24"/>
                <w:lang w:eastAsia="ja-JP"/>
              </w:rPr>
              <w:t>納入期間</w:t>
            </w:r>
          </w:p>
        </w:tc>
        <w:tc>
          <w:tcPr>
            <w:tcW w:w="218" w:type="dxa"/>
            <w:tcBorders>
              <w:top w:val="single" w:sz="4" w:space="0" w:color="auto"/>
              <w:left w:val="single" w:sz="4" w:space="0" w:color="FFFFFF"/>
              <w:bottom w:val="single" w:sz="4" w:space="0" w:color="auto"/>
              <w:right w:val="single" w:sz="4" w:space="0" w:color="auto"/>
            </w:tcBorders>
          </w:tcPr>
          <w:p w14:paraId="4FBDC0BE" w14:textId="77777777" w:rsidR="005140A7" w:rsidRPr="00183710" w:rsidRDefault="005140A7" w:rsidP="00976C88">
            <w:pPr>
              <w:suppressAutoHyphens w:val="0"/>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3D980E71" w14:textId="77777777" w:rsidR="005140A7" w:rsidRPr="00183710" w:rsidRDefault="005140A7" w:rsidP="00976C88">
            <w:pPr>
              <w:suppressAutoHyphens w:val="0"/>
              <w:rPr>
                <w:rFonts w:cs="Times New Roman"/>
                <w:kern w:val="2"/>
                <w:sz w:val="24"/>
                <w:lang w:eastAsia="ja-JP"/>
              </w:rPr>
            </w:pPr>
            <w:r w:rsidRPr="00183710">
              <w:rPr>
                <w:rFonts w:cs="Times New Roman" w:hint="eastAsia"/>
                <w:kern w:val="2"/>
                <w:sz w:val="24"/>
                <w:lang w:eastAsia="ja-JP"/>
              </w:rPr>
              <w:t xml:space="preserve">　</w:t>
            </w:r>
            <w:r w:rsidR="00C416CB">
              <w:rPr>
                <w:rFonts w:hint="eastAsia"/>
                <w:sz w:val="24"/>
                <w:lang w:eastAsia="ja-JP"/>
              </w:rPr>
              <w:t>令和</w:t>
            </w:r>
            <w:r w:rsidR="00D073B7">
              <w:rPr>
                <w:rFonts w:hint="eastAsia"/>
                <w:sz w:val="24"/>
                <w:lang w:eastAsia="ja-JP"/>
              </w:rPr>
              <w:t>８</w:t>
            </w:r>
            <w:r w:rsidRPr="00183710">
              <w:rPr>
                <w:sz w:val="24"/>
              </w:rPr>
              <w:t>年</w:t>
            </w:r>
            <w:r w:rsidRPr="00183710">
              <w:rPr>
                <w:rFonts w:hint="eastAsia"/>
                <w:sz w:val="24"/>
                <w:lang w:eastAsia="ja-JP"/>
              </w:rPr>
              <w:t>４</w:t>
            </w:r>
            <w:r w:rsidRPr="00183710">
              <w:rPr>
                <w:sz w:val="24"/>
              </w:rPr>
              <w:t>月</w:t>
            </w:r>
            <w:r w:rsidRPr="00183710">
              <w:rPr>
                <w:rFonts w:hint="eastAsia"/>
                <w:sz w:val="24"/>
                <w:lang w:eastAsia="ja-JP"/>
              </w:rPr>
              <w:t>１</w:t>
            </w:r>
            <w:r w:rsidRPr="00183710">
              <w:rPr>
                <w:sz w:val="24"/>
              </w:rPr>
              <w:t>日</w:t>
            </w:r>
            <w:r w:rsidR="00C416CB">
              <w:rPr>
                <w:rFonts w:hint="eastAsia"/>
                <w:sz w:val="24"/>
                <w:lang w:eastAsia="ja-JP"/>
              </w:rPr>
              <w:t>から令和</w:t>
            </w:r>
            <w:r w:rsidR="00D073B7">
              <w:rPr>
                <w:rFonts w:hint="eastAsia"/>
                <w:sz w:val="24"/>
                <w:lang w:eastAsia="ja-JP"/>
              </w:rPr>
              <w:t>９</w:t>
            </w:r>
            <w:r w:rsidRPr="00183710">
              <w:rPr>
                <w:sz w:val="24"/>
              </w:rPr>
              <w:t>年</w:t>
            </w:r>
            <w:r w:rsidRPr="00A66666">
              <w:rPr>
                <w:rFonts w:ascii="ＭＳ 明朝" w:hAnsi="ＭＳ 明朝" w:hint="eastAsia"/>
                <w:sz w:val="24"/>
                <w:lang w:eastAsia="ja-JP"/>
              </w:rPr>
              <w:t>３</w:t>
            </w:r>
            <w:r w:rsidRPr="00A66666">
              <w:rPr>
                <w:rFonts w:ascii="ＭＳ 明朝" w:hAnsi="ＭＳ 明朝"/>
                <w:sz w:val="24"/>
              </w:rPr>
              <w:t>月</w:t>
            </w:r>
            <w:r w:rsidRPr="00A66666">
              <w:rPr>
                <w:rFonts w:ascii="ＭＳ 明朝" w:hAnsi="ＭＳ 明朝" w:hint="eastAsia"/>
                <w:sz w:val="24"/>
                <w:lang w:eastAsia="ja-JP"/>
              </w:rPr>
              <w:t>31</w:t>
            </w:r>
            <w:r w:rsidRPr="00A66666">
              <w:rPr>
                <w:rFonts w:ascii="ＭＳ 明朝" w:hAnsi="ＭＳ 明朝"/>
                <w:sz w:val="24"/>
              </w:rPr>
              <w:t>日</w:t>
            </w:r>
            <w:r w:rsidRPr="00A66666">
              <w:rPr>
                <w:rFonts w:ascii="ＭＳ 明朝" w:hAnsi="ＭＳ 明朝" w:hint="eastAsia"/>
                <w:sz w:val="24"/>
                <w:lang w:eastAsia="ja-JP"/>
              </w:rPr>
              <w:t>まで</w:t>
            </w:r>
          </w:p>
        </w:tc>
      </w:tr>
      <w:tr w:rsidR="005140A7" w:rsidRPr="00183710" w14:paraId="3852707A" w14:textId="77777777" w:rsidTr="00976C88">
        <w:trPr>
          <w:trHeight w:val="1134"/>
        </w:trPr>
        <w:tc>
          <w:tcPr>
            <w:tcW w:w="218" w:type="dxa"/>
            <w:tcBorders>
              <w:top w:val="single" w:sz="4" w:space="0" w:color="auto"/>
              <w:right w:val="single" w:sz="4" w:space="0" w:color="FFFFFF"/>
            </w:tcBorders>
            <w:vAlign w:val="center"/>
          </w:tcPr>
          <w:p w14:paraId="71D11DD7" w14:textId="77777777" w:rsidR="005140A7" w:rsidRPr="00183710" w:rsidRDefault="005140A7" w:rsidP="00976C88">
            <w:pPr>
              <w:suppressAutoHyphens w:val="0"/>
              <w:jc w:val="center"/>
              <w:rPr>
                <w:rFonts w:cs="Times New Roman"/>
                <w:kern w:val="2"/>
                <w:lang w:eastAsia="ja-JP"/>
              </w:rPr>
            </w:pPr>
          </w:p>
        </w:tc>
        <w:tc>
          <w:tcPr>
            <w:tcW w:w="2128" w:type="dxa"/>
            <w:tcBorders>
              <w:top w:val="single" w:sz="4" w:space="0" w:color="auto"/>
              <w:left w:val="single" w:sz="4" w:space="0" w:color="FFFFFF"/>
              <w:right w:val="single" w:sz="4" w:space="0" w:color="FFFFFF"/>
            </w:tcBorders>
            <w:vAlign w:val="center"/>
          </w:tcPr>
          <w:p w14:paraId="7E72C5F3" w14:textId="77777777" w:rsidR="005140A7" w:rsidRPr="00183710" w:rsidRDefault="005140A7" w:rsidP="00976C88">
            <w:pPr>
              <w:suppressAutoHyphens w:val="0"/>
              <w:jc w:val="distribute"/>
              <w:rPr>
                <w:rFonts w:cs="Times New Roman"/>
                <w:kern w:val="2"/>
                <w:sz w:val="24"/>
                <w:lang w:eastAsia="ja-JP"/>
              </w:rPr>
            </w:pPr>
            <w:r w:rsidRPr="00183710">
              <w:rPr>
                <w:rFonts w:cs="Times New Roman" w:hint="eastAsia"/>
                <w:kern w:val="2"/>
                <w:sz w:val="24"/>
                <w:lang w:eastAsia="ja-JP"/>
              </w:rPr>
              <w:t>摘要</w:t>
            </w:r>
          </w:p>
        </w:tc>
        <w:tc>
          <w:tcPr>
            <w:tcW w:w="218" w:type="dxa"/>
            <w:tcBorders>
              <w:top w:val="single" w:sz="4" w:space="0" w:color="auto"/>
              <w:left w:val="single" w:sz="4" w:space="0" w:color="FFFFFF"/>
              <w:right w:val="single" w:sz="4" w:space="0" w:color="auto"/>
            </w:tcBorders>
            <w:vAlign w:val="center"/>
          </w:tcPr>
          <w:p w14:paraId="1420FD6E" w14:textId="77777777" w:rsidR="005140A7" w:rsidRPr="00183710" w:rsidRDefault="005140A7" w:rsidP="00976C88">
            <w:pPr>
              <w:suppressAutoHyphens w:val="0"/>
              <w:jc w:val="center"/>
              <w:rPr>
                <w:rFonts w:cs="Times New Roman"/>
                <w:kern w:val="2"/>
                <w:sz w:val="24"/>
                <w:lang w:eastAsia="ja-JP"/>
              </w:rPr>
            </w:pPr>
          </w:p>
        </w:tc>
        <w:tc>
          <w:tcPr>
            <w:tcW w:w="6895" w:type="dxa"/>
            <w:tcBorders>
              <w:top w:val="single" w:sz="4" w:space="0" w:color="auto"/>
              <w:left w:val="single" w:sz="4" w:space="0" w:color="auto"/>
            </w:tcBorders>
            <w:vAlign w:val="center"/>
          </w:tcPr>
          <w:p w14:paraId="50A72C11" w14:textId="77777777" w:rsidR="005140A7" w:rsidRPr="00183710" w:rsidRDefault="005140A7" w:rsidP="00976C88">
            <w:pPr>
              <w:suppressAutoHyphens w:val="0"/>
              <w:spacing w:line="300" w:lineRule="exact"/>
              <w:rPr>
                <w:rFonts w:cs="Times New Roman"/>
                <w:kern w:val="2"/>
                <w:sz w:val="24"/>
                <w:lang w:eastAsia="ja-JP"/>
              </w:rPr>
            </w:pPr>
            <w:r>
              <w:rPr>
                <w:rFonts w:cs="Times New Roman"/>
                <w:kern w:val="2"/>
                <w:sz w:val="24"/>
                <w:lang w:eastAsia="ja-JP"/>
              </w:rPr>
              <w:t xml:space="preserve">　</w:t>
            </w:r>
          </w:p>
        </w:tc>
      </w:tr>
    </w:tbl>
    <w:p w14:paraId="4DB1CC2A" w14:textId="77777777" w:rsidR="005140A7" w:rsidRPr="00183710" w:rsidRDefault="005140A7" w:rsidP="005140A7">
      <w:pPr>
        <w:suppressAutoHyphens w:val="0"/>
        <w:ind w:left="720" w:hangingChars="300" w:hanging="720"/>
        <w:rPr>
          <w:rFonts w:cs="Times New Roman"/>
          <w:kern w:val="2"/>
          <w:sz w:val="24"/>
          <w:lang w:eastAsia="ja-JP"/>
        </w:rPr>
      </w:pPr>
    </w:p>
    <w:p w14:paraId="38F24AEA" w14:textId="77777777" w:rsidR="005140A7" w:rsidRPr="001C220D" w:rsidRDefault="005140A7" w:rsidP="005140A7">
      <w:pPr>
        <w:suppressAutoHyphens w:val="0"/>
        <w:ind w:left="630" w:hangingChars="300" w:hanging="630"/>
        <w:rPr>
          <w:szCs w:val="21"/>
        </w:rPr>
      </w:pPr>
      <w:r w:rsidRPr="001C220D">
        <w:rPr>
          <w:rFonts w:hint="eastAsia"/>
          <w:szCs w:val="21"/>
        </w:rPr>
        <w:t>※１　入札者の「住所又は所在地」並びに「氏名又は名称及び代表者名」は、必ず記載すること。（代理人が入札する場合であっても、記載すること。その場合、押印は不要。）</w:t>
      </w:r>
    </w:p>
    <w:p w14:paraId="4230BCD0" w14:textId="77777777" w:rsidR="005140A7" w:rsidRPr="001C220D" w:rsidRDefault="005140A7" w:rsidP="005140A7">
      <w:pPr>
        <w:suppressAutoHyphens w:val="0"/>
        <w:ind w:left="630" w:hangingChars="300" w:hanging="630"/>
        <w:rPr>
          <w:szCs w:val="21"/>
        </w:rPr>
      </w:pPr>
      <w:r w:rsidRPr="001C220D">
        <w:rPr>
          <w:rFonts w:hint="eastAsia"/>
          <w:szCs w:val="21"/>
        </w:rPr>
        <w:t>※２　代理人が入札する場合は、※１の記載に加え、〔　〕欄に記名・押印のうえ入札すること。</w:t>
      </w:r>
    </w:p>
    <w:p w14:paraId="62C84E2E" w14:textId="77777777" w:rsidR="005140A7" w:rsidRPr="001C220D" w:rsidRDefault="005140A7" w:rsidP="005140A7">
      <w:pPr>
        <w:pStyle w:val="ad"/>
        <w:ind w:right="960"/>
        <w:jc w:val="both"/>
        <w:rPr>
          <w:sz w:val="21"/>
          <w:szCs w:val="21"/>
          <w:lang w:eastAsia="ja-JP"/>
        </w:rPr>
      </w:pPr>
      <w:r w:rsidRPr="001C220D">
        <w:rPr>
          <w:rFonts w:hint="eastAsia"/>
          <w:sz w:val="21"/>
          <w:szCs w:val="21"/>
        </w:rPr>
        <w:t>※３</w:t>
      </w:r>
      <w:r>
        <w:rPr>
          <w:rFonts w:hint="eastAsia"/>
          <w:sz w:val="21"/>
          <w:szCs w:val="21"/>
          <w:lang w:eastAsia="ja-JP"/>
        </w:rPr>
        <w:t xml:space="preserve"> </w:t>
      </w:r>
      <w:r w:rsidRPr="001C220D">
        <w:rPr>
          <w:rFonts w:hint="eastAsia"/>
          <w:sz w:val="21"/>
          <w:szCs w:val="21"/>
        </w:rPr>
        <w:t xml:space="preserve"> </w:t>
      </w:r>
      <w:r w:rsidRPr="001C220D">
        <w:rPr>
          <w:rFonts w:hint="eastAsia"/>
          <w:sz w:val="21"/>
          <w:szCs w:val="21"/>
        </w:rPr>
        <w:t>入札金額は１箱当たりの金額を記載すること</w:t>
      </w:r>
      <w:r>
        <w:rPr>
          <w:rFonts w:hint="eastAsia"/>
          <w:sz w:val="21"/>
          <w:szCs w:val="21"/>
          <w:lang w:eastAsia="ja-JP"/>
        </w:rPr>
        <w:t>。</w:t>
      </w:r>
    </w:p>
    <w:p w14:paraId="396C13A7" w14:textId="77777777" w:rsidR="005140A7" w:rsidRPr="005C3FC9" w:rsidRDefault="005140A7" w:rsidP="005140A7">
      <w:pPr>
        <w:pStyle w:val="ad"/>
        <w:ind w:right="960"/>
        <w:jc w:val="both"/>
        <w:rPr>
          <w:lang w:eastAsia="ja-JP"/>
        </w:rPr>
      </w:pPr>
    </w:p>
    <w:p w14:paraId="023AB873" w14:textId="77777777" w:rsidR="005140A7" w:rsidRDefault="005140A7" w:rsidP="007E7ABA">
      <w:pPr>
        <w:ind w:right="960"/>
        <w:rPr>
          <w:b/>
          <w:sz w:val="24"/>
          <w:lang w:eastAsia="ja-JP"/>
        </w:rPr>
      </w:pPr>
    </w:p>
    <w:p w14:paraId="21C2D1E5" w14:textId="77777777" w:rsidR="00D073B7" w:rsidRPr="00183710" w:rsidRDefault="00D073B7" w:rsidP="00D073B7">
      <w:pPr>
        <w:suppressAutoHyphens w:val="0"/>
        <w:spacing w:line="400" w:lineRule="exact"/>
        <w:rPr>
          <w:rFonts w:ascii="ＭＳ 明朝" w:hAnsi="ＭＳ 明朝" w:cs="Times New Roman"/>
          <w:b/>
          <w:kern w:val="2"/>
          <w:sz w:val="24"/>
          <w:lang w:eastAsia="ja-JP"/>
        </w:rPr>
      </w:pPr>
      <w:r>
        <w:rPr>
          <w:rFonts w:ascii="ＭＳ 明朝" w:hAnsi="ＭＳ 明朝" w:cs="Times New Roman"/>
          <w:b/>
          <w:kern w:val="2"/>
          <w:sz w:val="24"/>
          <w:lang w:eastAsia="ja-JP"/>
        </w:rPr>
        <w:br w:type="page"/>
      </w:r>
      <w:r w:rsidRPr="00183710">
        <w:rPr>
          <w:rFonts w:ascii="ＭＳ 明朝" w:hAnsi="ＭＳ 明朝" w:cs="Times New Roman" w:hint="eastAsia"/>
          <w:b/>
          <w:kern w:val="2"/>
          <w:sz w:val="24"/>
          <w:lang w:eastAsia="ja-JP"/>
        </w:rPr>
        <w:lastRenderedPageBreak/>
        <w:t>様式第８</w:t>
      </w:r>
      <w:r>
        <w:rPr>
          <w:rFonts w:ascii="ＭＳ 明朝" w:hAnsi="ＭＳ 明朝" w:cs="Times New Roman" w:hint="eastAsia"/>
          <w:b/>
          <w:kern w:val="2"/>
          <w:sz w:val="24"/>
          <w:lang w:eastAsia="ja-JP"/>
        </w:rPr>
        <w:t>号</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D073B7" w:rsidRPr="00183710" w14:paraId="3E6BCF63" w14:textId="77777777" w:rsidTr="00975E3B">
        <w:trPr>
          <w:trHeight w:val="855"/>
        </w:trPr>
        <w:tc>
          <w:tcPr>
            <w:tcW w:w="9459" w:type="dxa"/>
            <w:gridSpan w:val="4"/>
            <w:tcBorders>
              <w:bottom w:val="single" w:sz="4" w:space="0" w:color="auto"/>
            </w:tcBorders>
            <w:vAlign w:val="center"/>
          </w:tcPr>
          <w:p w14:paraId="49FB07EC" w14:textId="77777777" w:rsidR="00D073B7" w:rsidRPr="00183710" w:rsidRDefault="00D073B7" w:rsidP="00975E3B">
            <w:pPr>
              <w:suppressAutoHyphens w:val="0"/>
              <w:jc w:val="center"/>
              <w:rPr>
                <w:rFonts w:cs="Times New Roman"/>
                <w:b/>
                <w:kern w:val="2"/>
                <w:sz w:val="40"/>
                <w:szCs w:val="40"/>
                <w:lang w:eastAsia="ja-JP"/>
              </w:rPr>
            </w:pPr>
            <w:r w:rsidRPr="00183710">
              <w:rPr>
                <w:rFonts w:cs="Times New Roman" w:hint="eastAsia"/>
                <w:b/>
                <w:kern w:val="2"/>
                <w:sz w:val="40"/>
                <w:szCs w:val="40"/>
                <w:lang w:eastAsia="ja-JP"/>
              </w:rPr>
              <w:t>入</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札</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書</w:t>
            </w:r>
          </w:p>
        </w:tc>
      </w:tr>
      <w:tr w:rsidR="00D073B7" w:rsidRPr="00183710" w14:paraId="2C8BBCDA" w14:textId="77777777" w:rsidTr="00975E3B">
        <w:trPr>
          <w:trHeight w:val="1800"/>
        </w:trPr>
        <w:tc>
          <w:tcPr>
            <w:tcW w:w="9459" w:type="dxa"/>
            <w:gridSpan w:val="4"/>
            <w:tcBorders>
              <w:top w:val="single" w:sz="4" w:space="0" w:color="auto"/>
              <w:bottom w:val="single" w:sz="4" w:space="0" w:color="FFFFFF"/>
            </w:tcBorders>
            <w:shd w:val="clear" w:color="auto" w:fill="auto"/>
          </w:tcPr>
          <w:p w14:paraId="48FFDCF6" w14:textId="77777777" w:rsidR="00D073B7" w:rsidRPr="00183710" w:rsidRDefault="00D073B7" w:rsidP="00975E3B">
            <w:pPr>
              <w:suppressAutoHyphens w:val="0"/>
              <w:jc w:val="right"/>
              <w:rPr>
                <w:rFonts w:cs="Times New Roman"/>
                <w:kern w:val="2"/>
                <w:sz w:val="24"/>
                <w:lang w:eastAsia="ja-JP"/>
              </w:rPr>
            </w:pPr>
            <w:r>
              <w:rPr>
                <w:rFonts w:cs="Times New Roman" w:hint="eastAsia"/>
                <w:kern w:val="2"/>
                <w:sz w:val="24"/>
                <w:lang w:eastAsia="ja-JP"/>
              </w:rPr>
              <w:t>令和</w:t>
            </w:r>
            <w:r w:rsidRPr="00183710">
              <w:rPr>
                <w:rFonts w:cs="Times New Roman" w:hint="eastAsia"/>
                <w:kern w:val="2"/>
                <w:sz w:val="24"/>
                <w:lang w:eastAsia="ja-JP"/>
              </w:rPr>
              <w:t xml:space="preserve">    </w:t>
            </w:r>
            <w:r w:rsidRPr="00183710">
              <w:rPr>
                <w:rFonts w:cs="Times New Roman" w:hint="eastAsia"/>
                <w:kern w:val="2"/>
                <w:sz w:val="24"/>
                <w:lang w:eastAsia="ja-JP"/>
              </w:rPr>
              <w:t>年</w:t>
            </w:r>
            <w:r w:rsidRPr="00183710">
              <w:rPr>
                <w:rFonts w:cs="Times New Roman" w:hint="eastAsia"/>
                <w:kern w:val="2"/>
                <w:sz w:val="24"/>
                <w:lang w:eastAsia="ja-JP"/>
              </w:rPr>
              <w:t xml:space="preserve">    </w:t>
            </w:r>
            <w:r w:rsidRPr="00183710">
              <w:rPr>
                <w:rFonts w:cs="Times New Roman" w:hint="eastAsia"/>
                <w:kern w:val="2"/>
                <w:sz w:val="24"/>
                <w:lang w:eastAsia="ja-JP"/>
              </w:rPr>
              <w:t>月</w:t>
            </w:r>
            <w:r w:rsidRPr="00183710">
              <w:rPr>
                <w:rFonts w:cs="Times New Roman" w:hint="eastAsia"/>
                <w:kern w:val="2"/>
                <w:sz w:val="24"/>
                <w:lang w:eastAsia="ja-JP"/>
              </w:rPr>
              <w:t xml:space="preserve">    </w:t>
            </w:r>
            <w:r w:rsidRPr="00183710">
              <w:rPr>
                <w:rFonts w:cs="Times New Roman" w:hint="eastAsia"/>
                <w:kern w:val="2"/>
                <w:sz w:val="24"/>
                <w:lang w:eastAsia="ja-JP"/>
              </w:rPr>
              <w:t>日</w:t>
            </w:r>
          </w:p>
          <w:p w14:paraId="1ACC9499" w14:textId="77777777" w:rsidR="00D073B7" w:rsidRPr="00183710" w:rsidRDefault="00D073B7" w:rsidP="00975E3B">
            <w:pPr>
              <w:suppressAutoHyphens w:val="0"/>
              <w:ind w:firstLineChars="100" w:firstLine="280"/>
              <w:jc w:val="left"/>
              <w:rPr>
                <w:rFonts w:cs="Times New Roman"/>
                <w:kern w:val="2"/>
                <w:sz w:val="28"/>
                <w:szCs w:val="28"/>
                <w:lang w:eastAsia="ja-JP"/>
              </w:rPr>
            </w:pPr>
            <w:r w:rsidRPr="00183710">
              <w:rPr>
                <w:sz w:val="28"/>
                <w:szCs w:val="28"/>
              </w:rPr>
              <w:t>山形県立</w:t>
            </w:r>
            <w:r w:rsidRPr="00183710">
              <w:rPr>
                <w:rFonts w:hint="eastAsia"/>
                <w:sz w:val="28"/>
                <w:szCs w:val="28"/>
                <w:lang w:eastAsia="ja-JP"/>
              </w:rPr>
              <w:t>こども医療</w:t>
            </w:r>
            <w:r w:rsidRPr="00183710">
              <w:rPr>
                <w:sz w:val="28"/>
                <w:szCs w:val="28"/>
              </w:rPr>
              <w:t>療育センター所長</w:t>
            </w:r>
            <w:r w:rsidRPr="00183710">
              <w:rPr>
                <w:rFonts w:cs="Times New Roman" w:hint="eastAsia"/>
                <w:kern w:val="2"/>
                <w:sz w:val="28"/>
                <w:szCs w:val="28"/>
                <w:lang w:eastAsia="ja-JP"/>
              </w:rPr>
              <w:t xml:space="preserve">　殿</w:t>
            </w:r>
          </w:p>
          <w:p w14:paraId="356D7325" w14:textId="77712F27" w:rsidR="00D073B7" w:rsidRPr="00183710" w:rsidRDefault="007009F4" w:rsidP="00975E3B">
            <w:pPr>
              <w:suppressAutoHyphens w:val="0"/>
              <w:ind w:firstLineChars="100" w:firstLine="210"/>
              <w:jc w:val="left"/>
              <w:rPr>
                <w:rFonts w:cs="Times New Roman"/>
                <w:kern w:val="2"/>
                <w:sz w:val="24"/>
                <w:lang w:eastAsia="ja-JP"/>
              </w:rPr>
            </w:pPr>
            <w:r w:rsidRPr="00183710">
              <w:rPr>
                <w:rFonts w:cs="Times New Roman"/>
                <w:noProof/>
                <w:kern w:val="2"/>
                <w:szCs w:val="21"/>
                <w:lang w:eastAsia="ja-JP"/>
              </w:rPr>
              <mc:AlternateContent>
                <mc:Choice Requires="wps">
                  <w:drawing>
                    <wp:anchor distT="0" distB="0" distL="114300" distR="114300" simplePos="0" relativeHeight="251664384" behindDoc="0" locked="0" layoutInCell="1" allowOverlap="1" wp14:anchorId="6C795E72" wp14:editId="7CC04703">
                      <wp:simplePos x="0" y="0"/>
                      <wp:positionH relativeFrom="column">
                        <wp:posOffset>2558415</wp:posOffset>
                      </wp:positionH>
                      <wp:positionV relativeFrom="paragraph">
                        <wp:posOffset>179705</wp:posOffset>
                      </wp:positionV>
                      <wp:extent cx="796290" cy="209550"/>
                      <wp:effectExtent l="1270" t="1270" r="2540" b="0"/>
                      <wp:wrapNone/>
                      <wp:docPr id="4568150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18274" w14:textId="77777777" w:rsidR="00D073B7" w:rsidRPr="00DD1534" w:rsidRDefault="00D073B7" w:rsidP="00D073B7">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95E72" id="Text Box 18" o:spid="_x0000_s1034" type="#_x0000_t202" style="position:absolute;left:0;text-align:left;margin-left:201.45pt;margin-top:14.15pt;width:62.7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" filled="f" stroked="f">
                      <v:textbox inset="5.85pt,.7pt,5.85pt,.7pt">
                        <w:txbxContent>
                          <w:p w14:paraId="68918274" w14:textId="77777777" w:rsidR="00D073B7" w:rsidRPr="00DD1534" w:rsidRDefault="00D073B7" w:rsidP="00D073B7">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D073B7" w:rsidRPr="00183710" w14:paraId="43ABD303" w14:textId="77777777" w:rsidTr="00975E3B">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2E729CF" w14:textId="77777777" w:rsidR="00D073B7" w:rsidRPr="00183710" w:rsidRDefault="00D073B7"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2"/>
                      <w:szCs w:val="21"/>
                      <w:lang w:eastAsia="ja-JP"/>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393BBC19" w14:textId="77777777" w:rsidR="00D073B7" w:rsidRPr="00183710" w:rsidRDefault="00D073B7"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住所又は所在地</w:t>
                  </w:r>
                </w:p>
              </w:tc>
            </w:tr>
            <w:tr w:rsidR="00D073B7" w:rsidRPr="00183710" w14:paraId="1DA633C0" w14:textId="77777777" w:rsidTr="00975E3B">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1CB0251" w14:textId="77777777" w:rsidR="00D073B7" w:rsidRPr="00183710" w:rsidRDefault="00D073B7" w:rsidP="009A696D">
                  <w:pPr>
                    <w:framePr w:hSpace="142" w:wrap="around" w:hAnchor="margin" w:y="542"/>
                    <w:suppressAutoHyphens w:val="0"/>
                    <w:jc w:val="center"/>
                    <w:rPr>
                      <w:rFonts w:cs="Times New Roman"/>
                      <w:kern w:val="2"/>
                      <w:szCs w:val="21"/>
                      <w:lang w:eastAsia="ja-JP"/>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5424AA4D" w14:textId="77777777" w:rsidR="00D073B7" w:rsidRPr="00183710" w:rsidRDefault="00D073B7"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氏名又は名称及び代表者名</w:t>
                  </w:r>
                </w:p>
              </w:tc>
            </w:tr>
          </w:tbl>
          <w:p w14:paraId="0C1C162F" w14:textId="77777777" w:rsidR="00D073B7" w:rsidRPr="00183710" w:rsidRDefault="00D073B7" w:rsidP="00975E3B">
            <w:pPr>
              <w:suppressAutoHyphens w:val="0"/>
              <w:jc w:val="center"/>
              <w:rPr>
                <w:rFonts w:cs="Times New Roman"/>
                <w:kern w:val="2"/>
                <w:lang w:eastAsia="ja-JP"/>
              </w:rPr>
            </w:pPr>
          </w:p>
        </w:tc>
      </w:tr>
      <w:tr w:rsidR="00D073B7" w:rsidRPr="00183710" w14:paraId="4C41E281" w14:textId="77777777" w:rsidTr="00975E3B">
        <w:trPr>
          <w:trHeight w:val="1925"/>
        </w:trPr>
        <w:tc>
          <w:tcPr>
            <w:tcW w:w="9459" w:type="dxa"/>
            <w:gridSpan w:val="4"/>
            <w:tcBorders>
              <w:top w:val="single" w:sz="4" w:space="0" w:color="FFFFFF"/>
              <w:bottom w:val="single" w:sz="4" w:space="0" w:color="auto"/>
            </w:tcBorders>
          </w:tcPr>
          <w:p w14:paraId="07D8BE62" w14:textId="77777777" w:rsidR="00D073B7" w:rsidRPr="00183710" w:rsidRDefault="00D073B7" w:rsidP="00975E3B">
            <w:pPr>
              <w:suppressAutoHyphens w:val="0"/>
              <w:rPr>
                <w:rFonts w:cs="Times New Roman"/>
                <w:kern w:val="2"/>
                <w:sz w:val="24"/>
                <w:lang w:eastAsia="ja-JP"/>
              </w:rPr>
            </w:pP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p>
          <w:p w14:paraId="210C5825" w14:textId="4742FED8" w:rsidR="00D073B7" w:rsidRPr="00183710" w:rsidRDefault="007009F4" w:rsidP="00975E3B">
            <w:pPr>
              <w:suppressAutoHyphens w:val="0"/>
              <w:rPr>
                <w:rFonts w:ascii="ＭＳ ゴシック" w:eastAsia="ＭＳ ゴシック" w:hAnsi="ＭＳ ゴシック" w:cs="Times New Roman"/>
                <w:kern w:val="2"/>
                <w:sz w:val="28"/>
                <w:szCs w:val="28"/>
                <w:lang w:eastAsia="ja-JP"/>
              </w:rPr>
            </w:pPr>
            <w:r w:rsidRPr="00183710">
              <w:rPr>
                <w:rFonts w:cs="Times New Roman"/>
                <w:noProof/>
                <w:kern w:val="2"/>
                <w:sz w:val="24"/>
                <w:lang w:eastAsia="ja-JP"/>
              </w:rPr>
              <mc:AlternateContent>
                <mc:Choice Requires="wps">
                  <w:drawing>
                    <wp:anchor distT="0" distB="0" distL="114300" distR="114300" simplePos="0" relativeHeight="251665408" behindDoc="0" locked="0" layoutInCell="1" allowOverlap="1" wp14:anchorId="07293135" wp14:editId="2E0D1748">
                      <wp:simplePos x="0" y="0"/>
                      <wp:positionH relativeFrom="column">
                        <wp:posOffset>3137535</wp:posOffset>
                      </wp:positionH>
                      <wp:positionV relativeFrom="paragraph">
                        <wp:posOffset>20955</wp:posOffset>
                      </wp:positionV>
                      <wp:extent cx="506730" cy="209550"/>
                      <wp:effectExtent l="0" t="1270" r="0" b="0"/>
                      <wp:wrapNone/>
                      <wp:docPr id="11968623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7CFD6" w14:textId="77777777" w:rsidR="00D073B7" w:rsidRPr="00DD1534" w:rsidRDefault="00D073B7" w:rsidP="00D073B7">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93135" id="Text Box 19" o:spid="_x0000_s1035" type="#_x0000_t202" style="position:absolute;left:0;text-align:left;margin-left:247.05pt;margin-top:1.65pt;width:39.9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" filled="f" stroked="f">
                      <v:textbox inset="5.85pt,.7pt,5.85pt,.7pt">
                        <w:txbxContent>
                          <w:p w14:paraId="7CB7CFD6" w14:textId="77777777" w:rsidR="00D073B7" w:rsidRPr="00DD1534" w:rsidRDefault="00D073B7" w:rsidP="00D073B7">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v:textbox>
                    </v:shape>
                  </w:pict>
                </mc:Fallback>
              </mc:AlternateContent>
            </w:r>
            <w:r w:rsidR="00D073B7" w:rsidRPr="00183710">
              <w:rPr>
                <w:rFonts w:cs="Times New Roman" w:hint="eastAsia"/>
                <w:kern w:val="2"/>
                <w:sz w:val="24"/>
                <w:lang w:eastAsia="ja-JP"/>
              </w:rPr>
              <w:t xml:space="preserve">　　　　　　　　　　　　　　　</w:t>
            </w:r>
            <w:r w:rsidR="00D073B7" w:rsidRPr="00183710">
              <w:rPr>
                <w:rFonts w:ascii="ＭＳ ゴシック" w:eastAsia="ＭＳ ゴシック" w:hAnsi="ＭＳ ゴシック" w:cs="Times New Roman" w:hint="eastAsia"/>
                <w:kern w:val="2"/>
                <w:sz w:val="32"/>
                <w:szCs w:val="32"/>
                <w:lang w:eastAsia="ja-JP"/>
              </w:rPr>
              <w:t xml:space="preserve">〔 </w:t>
            </w:r>
            <w:r w:rsidR="00D073B7" w:rsidRPr="00183710">
              <w:rPr>
                <w:rFonts w:ascii="ＭＳ ゴシック" w:eastAsia="ＭＳ ゴシック" w:hAnsi="ＭＳ ゴシック" w:cs="Times New Roman" w:hint="eastAsia"/>
                <w:kern w:val="2"/>
                <w:szCs w:val="21"/>
                <w:lang w:eastAsia="ja-JP"/>
              </w:rPr>
              <w:t>代理人氏名</w:t>
            </w:r>
            <w:r w:rsidR="00D073B7" w:rsidRPr="00183710">
              <w:rPr>
                <w:rFonts w:ascii="ＭＳ ゴシック" w:eastAsia="ＭＳ ゴシック" w:hAnsi="ＭＳ ゴシック" w:cs="Times New Roman" w:hint="eastAsia"/>
                <w:kern w:val="2"/>
                <w:sz w:val="28"/>
                <w:szCs w:val="28"/>
                <w:lang w:eastAsia="ja-JP"/>
              </w:rPr>
              <w:t xml:space="preserve">　　　　　　　　　　　　　</w:t>
            </w:r>
            <w:r w:rsidR="00D073B7" w:rsidRPr="00183710">
              <w:rPr>
                <w:rFonts w:ascii="ＭＳ 明朝" w:hAnsi="ＭＳ 明朝" w:cs="Times New Roman" w:hint="eastAsia"/>
                <w:kern w:val="2"/>
                <w:sz w:val="24"/>
                <w:lang w:eastAsia="ja-JP"/>
              </w:rPr>
              <w:t>㊞</w:t>
            </w:r>
            <w:r w:rsidR="00D073B7" w:rsidRPr="00183710">
              <w:rPr>
                <w:rFonts w:ascii="ＭＳ ゴシック" w:eastAsia="ＭＳ ゴシック" w:hAnsi="ＭＳ ゴシック" w:cs="Times New Roman" w:hint="eastAsia"/>
                <w:kern w:val="2"/>
                <w:sz w:val="28"/>
                <w:szCs w:val="28"/>
                <w:lang w:eastAsia="ja-JP"/>
              </w:rPr>
              <w:t xml:space="preserve"> </w:t>
            </w:r>
            <w:r w:rsidR="00D073B7" w:rsidRPr="00183710">
              <w:rPr>
                <w:rFonts w:ascii="ＭＳ ゴシック" w:eastAsia="ＭＳ ゴシック" w:hAnsi="ＭＳ ゴシック" w:cs="Times New Roman" w:hint="eastAsia"/>
                <w:kern w:val="2"/>
                <w:sz w:val="32"/>
                <w:szCs w:val="32"/>
                <w:lang w:eastAsia="ja-JP"/>
              </w:rPr>
              <w:t>〕</w:t>
            </w:r>
          </w:p>
          <w:p w14:paraId="719E532A" w14:textId="77777777" w:rsidR="00D073B7" w:rsidRPr="00183710" w:rsidRDefault="00D073B7" w:rsidP="00975E3B">
            <w:pPr>
              <w:suppressAutoHyphens w:val="0"/>
              <w:jc w:val="center"/>
              <w:rPr>
                <w:rFonts w:cs="Times New Roman"/>
                <w:kern w:val="2"/>
                <w:sz w:val="24"/>
                <w:lang w:eastAsia="ja-JP"/>
              </w:rPr>
            </w:pPr>
            <w:r w:rsidRPr="00183710">
              <w:rPr>
                <w:rFonts w:cs="Times New Roman" w:hint="eastAsia"/>
                <w:kern w:val="2"/>
                <w:sz w:val="24"/>
                <w:lang w:eastAsia="ja-JP"/>
              </w:rPr>
              <w:t>山形県財務規則及び山形県契約約款により入札条件を承認し、下記の</w:t>
            </w:r>
          </w:p>
          <w:p w14:paraId="61E95649" w14:textId="77777777" w:rsidR="00D073B7" w:rsidRPr="00183710" w:rsidRDefault="00D073B7" w:rsidP="00975E3B">
            <w:pPr>
              <w:suppressAutoHyphens w:val="0"/>
              <w:ind w:firstLineChars="300" w:firstLine="720"/>
              <w:rPr>
                <w:rFonts w:cs="Times New Roman"/>
                <w:kern w:val="2"/>
                <w:sz w:val="24"/>
                <w:lang w:eastAsia="ja-JP"/>
              </w:rPr>
            </w:pPr>
            <w:r w:rsidRPr="00183710">
              <w:rPr>
                <w:rFonts w:cs="Times New Roman" w:hint="eastAsia"/>
                <w:kern w:val="2"/>
                <w:sz w:val="24"/>
                <w:lang w:eastAsia="ja-JP"/>
              </w:rPr>
              <w:t>とおり入札します。</w:t>
            </w:r>
          </w:p>
          <w:p w14:paraId="4FA01B3D" w14:textId="77777777" w:rsidR="00D073B7" w:rsidRPr="00183710" w:rsidRDefault="00D073B7" w:rsidP="00975E3B">
            <w:pPr>
              <w:suppressAutoHyphens w:val="0"/>
              <w:jc w:val="center"/>
              <w:rPr>
                <w:rFonts w:cs="Times New Roman"/>
                <w:kern w:val="2"/>
                <w:sz w:val="24"/>
                <w:lang w:eastAsia="ja-JP"/>
              </w:rPr>
            </w:pPr>
            <w:r w:rsidRPr="00183710">
              <w:rPr>
                <w:rFonts w:cs="Times New Roman" w:hint="eastAsia"/>
                <w:kern w:val="2"/>
                <w:sz w:val="24"/>
                <w:lang w:eastAsia="ja-JP"/>
              </w:rPr>
              <w:t>記</w:t>
            </w:r>
          </w:p>
        </w:tc>
      </w:tr>
      <w:tr w:rsidR="00D073B7" w:rsidRPr="00183710" w14:paraId="12137994" w14:textId="77777777" w:rsidTr="00975E3B">
        <w:trPr>
          <w:trHeight w:val="1134"/>
        </w:trPr>
        <w:tc>
          <w:tcPr>
            <w:tcW w:w="218" w:type="dxa"/>
            <w:tcBorders>
              <w:top w:val="single" w:sz="4" w:space="0" w:color="auto"/>
              <w:bottom w:val="single" w:sz="4" w:space="0" w:color="auto"/>
              <w:right w:val="single" w:sz="4" w:space="0" w:color="FFFFFF"/>
            </w:tcBorders>
            <w:vAlign w:val="center"/>
          </w:tcPr>
          <w:p w14:paraId="169B458F" w14:textId="77777777" w:rsidR="00D073B7" w:rsidRPr="00183710" w:rsidRDefault="00D073B7" w:rsidP="00975E3B">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DC8387E" w14:textId="77777777" w:rsidR="00D073B7" w:rsidRDefault="00D073B7" w:rsidP="00975E3B">
            <w:pPr>
              <w:suppressAutoHyphens w:val="0"/>
              <w:snapToGrid w:val="0"/>
              <w:jc w:val="distribute"/>
              <w:rPr>
                <w:rFonts w:cs="Times New Roman"/>
                <w:kern w:val="2"/>
                <w:sz w:val="24"/>
                <w:lang w:eastAsia="ja-JP"/>
              </w:rPr>
            </w:pPr>
            <w:r w:rsidRPr="00183710">
              <w:rPr>
                <w:rFonts w:cs="Times New Roman" w:hint="eastAsia"/>
                <w:kern w:val="2"/>
                <w:sz w:val="24"/>
                <w:lang w:eastAsia="ja-JP"/>
              </w:rPr>
              <w:t>入札金額</w:t>
            </w:r>
          </w:p>
          <w:p w14:paraId="652C26CB" w14:textId="77777777" w:rsidR="00D073B7" w:rsidRPr="00183710" w:rsidRDefault="00D073B7" w:rsidP="00975E3B">
            <w:pPr>
              <w:suppressAutoHyphens w:val="0"/>
              <w:snapToGrid w:val="0"/>
              <w:ind w:firstLineChars="1000" w:firstLine="1600"/>
              <w:rPr>
                <w:rFonts w:cs="Times New Roman"/>
                <w:kern w:val="2"/>
                <w:sz w:val="24"/>
                <w:lang w:eastAsia="ja-JP"/>
              </w:rPr>
            </w:pPr>
            <w:r w:rsidRPr="00884C1C">
              <w:rPr>
                <w:rFonts w:cs="Times New Roman" w:hint="eastAsia"/>
                <w:kern w:val="2"/>
                <w:sz w:val="16"/>
                <w:szCs w:val="16"/>
                <w:lang w:eastAsia="ja-JP"/>
              </w:rPr>
              <w:t>※３</w:t>
            </w:r>
          </w:p>
        </w:tc>
        <w:tc>
          <w:tcPr>
            <w:tcW w:w="218" w:type="dxa"/>
            <w:tcBorders>
              <w:top w:val="single" w:sz="4" w:space="0" w:color="auto"/>
              <w:left w:val="single" w:sz="4" w:space="0" w:color="FFFFFF"/>
              <w:bottom w:val="single" w:sz="4" w:space="0" w:color="auto"/>
              <w:right w:val="single" w:sz="4" w:space="0" w:color="000000"/>
            </w:tcBorders>
            <w:vAlign w:val="center"/>
          </w:tcPr>
          <w:p w14:paraId="69D91E99" w14:textId="77777777" w:rsidR="00D073B7" w:rsidRPr="00183710" w:rsidRDefault="00D073B7" w:rsidP="00975E3B">
            <w:pPr>
              <w:suppressAutoHyphens w:val="0"/>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4977C027" w14:textId="77777777" w:rsidR="00D073B7" w:rsidRPr="00183710" w:rsidRDefault="00D073B7" w:rsidP="00975E3B">
            <w:pPr>
              <w:suppressAutoHyphens w:val="0"/>
              <w:rPr>
                <w:rFonts w:cs="Times New Roman"/>
                <w:kern w:val="2"/>
                <w:sz w:val="24"/>
                <w:lang w:eastAsia="ja-JP"/>
              </w:rPr>
            </w:pPr>
            <w:r w:rsidRPr="00183710">
              <w:rPr>
                <w:rFonts w:cs="Times New Roman" w:hint="eastAsia"/>
                <w:kern w:val="2"/>
                <w:sz w:val="24"/>
                <w:lang w:eastAsia="ja-JP"/>
              </w:rPr>
              <w:t xml:space="preserve">　￥　</w:t>
            </w:r>
          </w:p>
        </w:tc>
      </w:tr>
      <w:tr w:rsidR="00D073B7" w:rsidRPr="00183710" w14:paraId="70CD3E46" w14:textId="77777777" w:rsidTr="00975E3B">
        <w:trPr>
          <w:trHeight w:val="567"/>
        </w:trPr>
        <w:tc>
          <w:tcPr>
            <w:tcW w:w="218" w:type="dxa"/>
            <w:tcBorders>
              <w:top w:val="single" w:sz="4" w:space="0" w:color="auto"/>
              <w:bottom w:val="single" w:sz="4" w:space="0" w:color="auto"/>
              <w:right w:val="single" w:sz="4" w:space="0" w:color="FFFFFF"/>
            </w:tcBorders>
            <w:vAlign w:val="center"/>
          </w:tcPr>
          <w:p w14:paraId="102BDB57" w14:textId="77777777" w:rsidR="00D073B7" w:rsidRPr="00183710" w:rsidRDefault="00D073B7" w:rsidP="00975E3B">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7D8A5166" w14:textId="77777777" w:rsidR="00D073B7" w:rsidRPr="00884C1C" w:rsidRDefault="00D073B7" w:rsidP="00975E3B">
            <w:pPr>
              <w:suppressAutoHyphens w:val="0"/>
              <w:jc w:val="distribute"/>
              <w:rPr>
                <w:rFonts w:cs="Times New Roman"/>
                <w:kern w:val="2"/>
                <w:sz w:val="24"/>
                <w:lang w:eastAsia="ja-JP"/>
              </w:rPr>
            </w:pPr>
            <w:r w:rsidRPr="00183710">
              <w:rPr>
                <w:rFonts w:cs="Times New Roman" w:hint="eastAsia"/>
                <w:kern w:val="2"/>
                <w:sz w:val="24"/>
                <w:lang w:eastAsia="ja-JP"/>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3E61AA1E" w14:textId="77777777" w:rsidR="00D073B7" w:rsidRPr="00183710" w:rsidRDefault="00D073B7" w:rsidP="00975E3B">
            <w:pPr>
              <w:suppressAutoHyphens w:val="0"/>
              <w:jc w:val="center"/>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43C828AD" w14:textId="77777777" w:rsidR="00D073B7" w:rsidRPr="00183710" w:rsidRDefault="00D073B7" w:rsidP="00975E3B">
            <w:pPr>
              <w:suppressAutoHyphens w:val="0"/>
              <w:ind w:firstLineChars="100" w:firstLine="240"/>
              <w:rPr>
                <w:rFonts w:cs="Times New Roman"/>
                <w:kern w:val="2"/>
                <w:sz w:val="24"/>
                <w:lang w:eastAsia="ja-JP"/>
              </w:rPr>
            </w:pPr>
            <w:r w:rsidRPr="00183710">
              <w:rPr>
                <w:rFonts w:cs="Times New Roman" w:hint="eastAsia"/>
                <w:kern w:val="2"/>
                <w:sz w:val="24"/>
                <w:lang w:eastAsia="ja-JP"/>
              </w:rPr>
              <w:t>免　除</w:t>
            </w:r>
          </w:p>
        </w:tc>
      </w:tr>
      <w:tr w:rsidR="00D073B7" w:rsidRPr="00183710" w14:paraId="100D4698" w14:textId="77777777" w:rsidTr="00975E3B">
        <w:trPr>
          <w:trHeight w:val="1134"/>
        </w:trPr>
        <w:tc>
          <w:tcPr>
            <w:tcW w:w="218" w:type="dxa"/>
            <w:tcBorders>
              <w:top w:val="single" w:sz="4" w:space="0" w:color="auto"/>
              <w:bottom w:val="single" w:sz="4" w:space="0" w:color="auto"/>
              <w:right w:val="single" w:sz="4" w:space="0" w:color="FFFFFF"/>
            </w:tcBorders>
          </w:tcPr>
          <w:p w14:paraId="0CDB03EF" w14:textId="77777777" w:rsidR="00D073B7" w:rsidRPr="00183710" w:rsidRDefault="00D073B7" w:rsidP="00975E3B">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4932AF15" w14:textId="77777777" w:rsidR="00D073B7" w:rsidRPr="00183710" w:rsidRDefault="00D073B7" w:rsidP="00975E3B">
            <w:pPr>
              <w:suppressAutoHyphens w:val="0"/>
              <w:jc w:val="distribute"/>
              <w:rPr>
                <w:rFonts w:cs="Times New Roman"/>
                <w:kern w:val="2"/>
                <w:sz w:val="24"/>
                <w:lang w:eastAsia="ja-JP"/>
              </w:rPr>
            </w:pPr>
            <w:r w:rsidRPr="00183710">
              <w:rPr>
                <w:rFonts w:cs="Times New Roman" w:hint="eastAsia"/>
                <w:kern w:val="2"/>
                <w:sz w:val="24"/>
                <w:lang w:eastAsia="ja-JP"/>
              </w:rPr>
              <w:t>品名及び規格</w:t>
            </w:r>
          </w:p>
        </w:tc>
        <w:tc>
          <w:tcPr>
            <w:tcW w:w="218" w:type="dxa"/>
            <w:tcBorders>
              <w:top w:val="single" w:sz="4" w:space="0" w:color="auto"/>
              <w:left w:val="single" w:sz="4" w:space="0" w:color="FFFFFF"/>
              <w:bottom w:val="single" w:sz="4" w:space="0" w:color="auto"/>
              <w:right w:val="single" w:sz="4" w:space="0" w:color="auto"/>
            </w:tcBorders>
          </w:tcPr>
          <w:p w14:paraId="38738881" w14:textId="77777777" w:rsidR="00D073B7" w:rsidRPr="00183710" w:rsidRDefault="00D073B7" w:rsidP="00975E3B">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43488877" w14:textId="77777777" w:rsidR="00D073B7" w:rsidRPr="00A66666" w:rsidRDefault="00D073B7" w:rsidP="00975E3B">
            <w:pPr>
              <w:pStyle w:val="ad"/>
              <w:ind w:right="960"/>
              <w:jc w:val="both"/>
              <w:rPr>
                <w:rFonts w:ascii="ＭＳ 明朝" w:hAnsi="ＭＳ 明朝"/>
                <w:lang w:eastAsia="ja-JP"/>
              </w:rPr>
            </w:pPr>
            <w:r w:rsidRPr="00A66666">
              <w:rPr>
                <w:rFonts w:ascii="ＭＳ 明朝" w:hAnsi="ＭＳ 明朝" w:hint="eastAsia"/>
                <w:lang w:eastAsia="ja-JP"/>
              </w:rPr>
              <w:t>【医薬品</w:t>
            </w:r>
            <w:r>
              <w:rPr>
                <w:rFonts w:ascii="ＭＳ 明朝" w:hAnsi="ＭＳ 明朝" w:hint="eastAsia"/>
                <w:lang w:eastAsia="ja-JP"/>
              </w:rPr>
              <w:t>10</w:t>
            </w:r>
            <w:r w:rsidRPr="00A66666">
              <w:rPr>
                <w:rFonts w:ascii="ＭＳ 明朝" w:hAnsi="ＭＳ 明朝" w:hint="eastAsia"/>
                <w:lang w:eastAsia="ja-JP"/>
              </w:rPr>
              <w:t xml:space="preserve">品目　</w:t>
            </w:r>
            <w:r>
              <w:rPr>
                <w:rFonts w:ascii="ＭＳ 明朝" w:hAnsi="ＭＳ 明朝" w:hint="eastAsia"/>
                <w:lang w:eastAsia="ja-JP"/>
              </w:rPr>
              <w:t>ホ</w:t>
            </w:r>
            <w:r w:rsidRPr="00A66666">
              <w:rPr>
                <w:rFonts w:ascii="ＭＳ 明朝" w:hAnsi="ＭＳ 明朝" w:hint="eastAsia"/>
                <w:lang w:eastAsia="ja-JP"/>
              </w:rPr>
              <w:t>】</w:t>
            </w:r>
          </w:p>
          <w:p w14:paraId="50A821A2" w14:textId="77777777" w:rsidR="00D073B7" w:rsidRPr="00C416CB" w:rsidRDefault="00D073B7" w:rsidP="00975E3B">
            <w:pPr>
              <w:ind w:right="47" w:firstLineChars="100" w:firstLine="240"/>
              <w:rPr>
                <w:rFonts w:ascii="ＭＳ 明朝" w:hAnsi="ＭＳ 明朝"/>
                <w:sz w:val="24"/>
                <w:lang w:eastAsia="ja-JP"/>
              </w:rPr>
            </w:pPr>
            <w:r>
              <w:rPr>
                <w:rFonts w:ascii="ＭＳ 明朝" w:hAnsi="ＭＳ 明朝" w:hint="eastAsia"/>
                <w:sz w:val="24"/>
                <w:lang w:eastAsia="ja-JP"/>
              </w:rPr>
              <w:t>ブリィビアクト錠25mg</w:t>
            </w:r>
          </w:p>
          <w:p w14:paraId="5D1F2CF9" w14:textId="77777777" w:rsidR="00D073B7" w:rsidRPr="00C20A5C" w:rsidRDefault="00D073B7" w:rsidP="00975E3B">
            <w:pPr>
              <w:ind w:right="47" w:firstLineChars="100" w:firstLine="210"/>
              <w:rPr>
                <w:sz w:val="24"/>
                <w:lang w:eastAsia="ja-JP"/>
              </w:rPr>
            </w:pPr>
            <w:r>
              <w:rPr>
                <w:rFonts w:hint="eastAsia"/>
                <w:lang w:eastAsia="ja-JP"/>
              </w:rPr>
              <w:t>（規格は仕様書のとおり）</w:t>
            </w:r>
          </w:p>
        </w:tc>
      </w:tr>
      <w:tr w:rsidR="00D073B7" w:rsidRPr="00183710" w14:paraId="197ADE0B" w14:textId="77777777" w:rsidTr="00975E3B">
        <w:trPr>
          <w:trHeight w:val="567"/>
        </w:trPr>
        <w:tc>
          <w:tcPr>
            <w:tcW w:w="218" w:type="dxa"/>
            <w:tcBorders>
              <w:top w:val="single" w:sz="4" w:space="0" w:color="auto"/>
              <w:bottom w:val="single" w:sz="4" w:space="0" w:color="auto"/>
              <w:right w:val="single" w:sz="4" w:space="0" w:color="FFFFFF"/>
            </w:tcBorders>
            <w:vAlign w:val="center"/>
          </w:tcPr>
          <w:p w14:paraId="6859EB8A" w14:textId="77777777" w:rsidR="00D073B7" w:rsidRPr="00183710" w:rsidRDefault="00D073B7" w:rsidP="00975E3B">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CAE016C" w14:textId="77777777" w:rsidR="00D073B7" w:rsidRPr="00183710" w:rsidRDefault="00D073B7" w:rsidP="00975E3B">
            <w:pPr>
              <w:suppressAutoHyphens w:val="0"/>
              <w:jc w:val="distribute"/>
              <w:rPr>
                <w:rFonts w:cs="Times New Roman"/>
                <w:kern w:val="2"/>
                <w:sz w:val="24"/>
                <w:lang w:eastAsia="ja-JP"/>
              </w:rPr>
            </w:pPr>
            <w:r w:rsidRPr="00183710">
              <w:rPr>
                <w:rFonts w:cs="Times New Roman" w:hint="eastAsia"/>
                <w:kern w:val="2"/>
                <w:sz w:val="24"/>
                <w:lang w:eastAsia="ja-JP"/>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1A79627B" w14:textId="77777777" w:rsidR="00D073B7" w:rsidRPr="00183710" w:rsidRDefault="00D073B7" w:rsidP="00975E3B">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3DC3BEC8" w14:textId="77777777" w:rsidR="00D073B7" w:rsidRPr="00183710" w:rsidRDefault="00D073B7" w:rsidP="00975E3B">
            <w:pPr>
              <w:suppressAutoHyphens w:val="0"/>
              <w:ind w:firstLineChars="100" w:firstLine="240"/>
              <w:rPr>
                <w:rFonts w:cs="Times New Roman"/>
                <w:kern w:val="2"/>
                <w:sz w:val="24"/>
                <w:lang w:eastAsia="ja-JP"/>
              </w:rPr>
            </w:pPr>
            <w:r w:rsidRPr="00183710">
              <w:rPr>
                <w:rFonts w:hint="eastAsia"/>
                <w:sz w:val="24"/>
                <w:lang w:eastAsia="ja-JP"/>
              </w:rPr>
              <w:t>１箱当たり</w:t>
            </w:r>
          </w:p>
        </w:tc>
      </w:tr>
      <w:tr w:rsidR="00D073B7" w:rsidRPr="00183710" w14:paraId="7DFABD65" w14:textId="77777777" w:rsidTr="00975E3B">
        <w:trPr>
          <w:trHeight w:val="567"/>
        </w:trPr>
        <w:tc>
          <w:tcPr>
            <w:tcW w:w="218" w:type="dxa"/>
            <w:tcBorders>
              <w:top w:val="single" w:sz="4" w:space="0" w:color="auto"/>
              <w:bottom w:val="single" w:sz="4" w:space="0" w:color="auto"/>
              <w:right w:val="single" w:sz="4" w:space="0" w:color="FFFFFF"/>
            </w:tcBorders>
          </w:tcPr>
          <w:p w14:paraId="19A5083E" w14:textId="77777777" w:rsidR="00D073B7" w:rsidRPr="00183710" w:rsidRDefault="00D073B7" w:rsidP="00975E3B">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6B39E77F" w14:textId="77777777" w:rsidR="00D073B7" w:rsidRPr="00183710" w:rsidRDefault="00D073B7" w:rsidP="00975E3B">
            <w:pPr>
              <w:suppressAutoHyphens w:val="0"/>
              <w:spacing w:line="400" w:lineRule="exact"/>
              <w:jc w:val="distribute"/>
              <w:rPr>
                <w:rFonts w:cs="Times New Roman"/>
                <w:kern w:val="2"/>
                <w:sz w:val="24"/>
                <w:lang w:eastAsia="ja-JP"/>
              </w:rPr>
            </w:pPr>
            <w:r w:rsidRPr="00183710">
              <w:rPr>
                <w:rFonts w:cs="Times New Roman" w:hint="eastAsia"/>
                <w:kern w:val="2"/>
                <w:sz w:val="24"/>
                <w:lang w:eastAsia="ja-JP"/>
              </w:rPr>
              <w:t>納入場所</w:t>
            </w:r>
          </w:p>
        </w:tc>
        <w:tc>
          <w:tcPr>
            <w:tcW w:w="218" w:type="dxa"/>
            <w:tcBorders>
              <w:top w:val="single" w:sz="4" w:space="0" w:color="auto"/>
              <w:left w:val="single" w:sz="4" w:space="0" w:color="FFFFFF"/>
              <w:bottom w:val="single" w:sz="4" w:space="0" w:color="auto"/>
              <w:right w:val="single" w:sz="4" w:space="0" w:color="auto"/>
            </w:tcBorders>
          </w:tcPr>
          <w:p w14:paraId="2772DD16" w14:textId="77777777" w:rsidR="00D073B7" w:rsidRPr="00183710" w:rsidRDefault="00D073B7" w:rsidP="00975E3B">
            <w:pPr>
              <w:suppressAutoHyphens w:val="0"/>
              <w:spacing w:line="400" w:lineRule="exact"/>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7C9868D5" w14:textId="77777777" w:rsidR="00D073B7" w:rsidRPr="00183710" w:rsidRDefault="00D073B7" w:rsidP="00975E3B">
            <w:pPr>
              <w:suppressAutoHyphens w:val="0"/>
              <w:spacing w:line="400" w:lineRule="exact"/>
              <w:ind w:firstLineChars="100" w:firstLine="240"/>
              <w:rPr>
                <w:rFonts w:cs="Times New Roman"/>
                <w:kern w:val="2"/>
                <w:sz w:val="24"/>
                <w:lang w:eastAsia="ja-JP"/>
              </w:rPr>
            </w:pPr>
            <w:r w:rsidRPr="00183710">
              <w:rPr>
                <w:rFonts w:hint="eastAsia"/>
                <w:sz w:val="24"/>
                <w:lang w:eastAsia="ja-JP"/>
              </w:rPr>
              <w:t>山形県立こども医療療育センター</w:t>
            </w:r>
          </w:p>
        </w:tc>
      </w:tr>
      <w:tr w:rsidR="00D073B7" w:rsidRPr="00183710" w14:paraId="1B7DDDA2" w14:textId="77777777" w:rsidTr="00975E3B">
        <w:trPr>
          <w:trHeight w:val="567"/>
        </w:trPr>
        <w:tc>
          <w:tcPr>
            <w:tcW w:w="218" w:type="dxa"/>
            <w:tcBorders>
              <w:top w:val="single" w:sz="4" w:space="0" w:color="auto"/>
              <w:bottom w:val="single" w:sz="4" w:space="0" w:color="auto"/>
              <w:right w:val="single" w:sz="4" w:space="0" w:color="FFFFFF"/>
            </w:tcBorders>
          </w:tcPr>
          <w:p w14:paraId="1740BC03" w14:textId="77777777" w:rsidR="00D073B7" w:rsidRPr="00183710" w:rsidRDefault="00D073B7" w:rsidP="00975E3B">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29797D5B" w14:textId="77777777" w:rsidR="00D073B7" w:rsidRPr="00183710" w:rsidRDefault="00D073B7" w:rsidP="00975E3B">
            <w:pPr>
              <w:suppressAutoHyphens w:val="0"/>
              <w:jc w:val="distribute"/>
              <w:rPr>
                <w:rFonts w:cs="Times New Roman"/>
                <w:kern w:val="2"/>
                <w:sz w:val="24"/>
                <w:lang w:eastAsia="ja-JP"/>
              </w:rPr>
            </w:pPr>
            <w:r w:rsidRPr="00183710">
              <w:rPr>
                <w:rFonts w:cs="Times New Roman" w:hint="eastAsia"/>
                <w:kern w:val="2"/>
                <w:sz w:val="24"/>
                <w:lang w:eastAsia="ja-JP"/>
              </w:rPr>
              <w:t>納入期間</w:t>
            </w:r>
          </w:p>
        </w:tc>
        <w:tc>
          <w:tcPr>
            <w:tcW w:w="218" w:type="dxa"/>
            <w:tcBorders>
              <w:top w:val="single" w:sz="4" w:space="0" w:color="auto"/>
              <w:left w:val="single" w:sz="4" w:space="0" w:color="FFFFFF"/>
              <w:bottom w:val="single" w:sz="4" w:space="0" w:color="auto"/>
              <w:right w:val="single" w:sz="4" w:space="0" w:color="auto"/>
            </w:tcBorders>
          </w:tcPr>
          <w:p w14:paraId="34CAE3BA" w14:textId="77777777" w:rsidR="00D073B7" w:rsidRPr="00183710" w:rsidRDefault="00D073B7" w:rsidP="00975E3B">
            <w:pPr>
              <w:suppressAutoHyphens w:val="0"/>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668F1DFA" w14:textId="77777777" w:rsidR="00D073B7" w:rsidRPr="00183710" w:rsidRDefault="00D073B7" w:rsidP="00975E3B">
            <w:pPr>
              <w:suppressAutoHyphens w:val="0"/>
              <w:rPr>
                <w:rFonts w:cs="Times New Roman"/>
                <w:kern w:val="2"/>
                <w:sz w:val="24"/>
                <w:lang w:eastAsia="ja-JP"/>
              </w:rPr>
            </w:pPr>
            <w:r w:rsidRPr="00183710">
              <w:rPr>
                <w:rFonts w:cs="Times New Roman" w:hint="eastAsia"/>
                <w:kern w:val="2"/>
                <w:sz w:val="24"/>
                <w:lang w:eastAsia="ja-JP"/>
              </w:rPr>
              <w:t xml:space="preserve">　</w:t>
            </w:r>
            <w:r>
              <w:rPr>
                <w:rFonts w:hint="eastAsia"/>
                <w:sz w:val="24"/>
                <w:lang w:eastAsia="ja-JP"/>
              </w:rPr>
              <w:t>令和８</w:t>
            </w:r>
            <w:r w:rsidRPr="00183710">
              <w:rPr>
                <w:sz w:val="24"/>
              </w:rPr>
              <w:t>年</w:t>
            </w:r>
            <w:r w:rsidRPr="00183710">
              <w:rPr>
                <w:rFonts w:hint="eastAsia"/>
                <w:sz w:val="24"/>
                <w:lang w:eastAsia="ja-JP"/>
              </w:rPr>
              <w:t>４</w:t>
            </w:r>
            <w:r w:rsidRPr="00183710">
              <w:rPr>
                <w:sz w:val="24"/>
              </w:rPr>
              <w:t>月</w:t>
            </w:r>
            <w:r w:rsidRPr="00183710">
              <w:rPr>
                <w:rFonts w:hint="eastAsia"/>
                <w:sz w:val="24"/>
                <w:lang w:eastAsia="ja-JP"/>
              </w:rPr>
              <w:t>１</w:t>
            </w:r>
            <w:r w:rsidRPr="00183710">
              <w:rPr>
                <w:sz w:val="24"/>
              </w:rPr>
              <w:t>日</w:t>
            </w:r>
            <w:r>
              <w:rPr>
                <w:rFonts w:hint="eastAsia"/>
                <w:sz w:val="24"/>
                <w:lang w:eastAsia="ja-JP"/>
              </w:rPr>
              <w:t>から令和９</w:t>
            </w:r>
            <w:r w:rsidRPr="00183710">
              <w:rPr>
                <w:sz w:val="24"/>
              </w:rPr>
              <w:t>年</w:t>
            </w:r>
            <w:r w:rsidRPr="00A66666">
              <w:rPr>
                <w:rFonts w:ascii="ＭＳ 明朝" w:hAnsi="ＭＳ 明朝" w:hint="eastAsia"/>
                <w:sz w:val="24"/>
                <w:lang w:eastAsia="ja-JP"/>
              </w:rPr>
              <w:t>３</w:t>
            </w:r>
            <w:r w:rsidRPr="00A66666">
              <w:rPr>
                <w:rFonts w:ascii="ＭＳ 明朝" w:hAnsi="ＭＳ 明朝"/>
                <w:sz w:val="24"/>
              </w:rPr>
              <w:t>月</w:t>
            </w:r>
            <w:r w:rsidRPr="00A66666">
              <w:rPr>
                <w:rFonts w:ascii="ＭＳ 明朝" w:hAnsi="ＭＳ 明朝" w:hint="eastAsia"/>
                <w:sz w:val="24"/>
                <w:lang w:eastAsia="ja-JP"/>
              </w:rPr>
              <w:t>31</w:t>
            </w:r>
            <w:r w:rsidRPr="00A66666">
              <w:rPr>
                <w:rFonts w:ascii="ＭＳ 明朝" w:hAnsi="ＭＳ 明朝"/>
                <w:sz w:val="24"/>
              </w:rPr>
              <w:t>日</w:t>
            </w:r>
            <w:r w:rsidRPr="00A66666">
              <w:rPr>
                <w:rFonts w:ascii="ＭＳ 明朝" w:hAnsi="ＭＳ 明朝" w:hint="eastAsia"/>
                <w:sz w:val="24"/>
                <w:lang w:eastAsia="ja-JP"/>
              </w:rPr>
              <w:t>まで</w:t>
            </w:r>
          </w:p>
        </w:tc>
      </w:tr>
      <w:tr w:rsidR="00D073B7" w:rsidRPr="00183710" w14:paraId="13C06C82" w14:textId="77777777" w:rsidTr="00975E3B">
        <w:trPr>
          <w:trHeight w:val="1134"/>
        </w:trPr>
        <w:tc>
          <w:tcPr>
            <w:tcW w:w="218" w:type="dxa"/>
            <w:tcBorders>
              <w:top w:val="single" w:sz="4" w:space="0" w:color="auto"/>
              <w:right w:val="single" w:sz="4" w:space="0" w:color="FFFFFF"/>
            </w:tcBorders>
            <w:vAlign w:val="center"/>
          </w:tcPr>
          <w:p w14:paraId="46AC5336" w14:textId="77777777" w:rsidR="00D073B7" w:rsidRPr="00183710" w:rsidRDefault="00D073B7" w:rsidP="00975E3B">
            <w:pPr>
              <w:suppressAutoHyphens w:val="0"/>
              <w:jc w:val="center"/>
              <w:rPr>
                <w:rFonts w:cs="Times New Roman"/>
                <w:kern w:val="2"/>
                <w:lang w:eastAsia="ja-JP"/>
              </w:rPr>
            </w:pPr>
          </w:p>
        </w:tc>
        <w:tc>
          <w:tcPr>
            <w:tcW w:w="2128" w:type="dxa"/>
            <w:tcBorders>
              <w:top w:val="single" w:sz="4" w:space="0" w:color="auto"/>
              <w:left w:val="single" w:sz="4" w:space="0" w:color="FFFFFF"/>
              <w:right w:val="single" w:sz="4" w:space="0" w:color="FFFFFF"/>
            </w:tcBorders>
            <w:vAlign w:val="center"/>
          </w:tcPr>
          <w:p w14:paraId="5C0123C5" w14:textId="77777777" w:rsidR="00D073B7" w:rsidRPr="00183710" w:rsidRDefault="00D073B7" w:rsidP="00975E3B">
            <w:pPr>
              <w:suppressAutoHyphens w:val="0"/>
              <w:jc w:val="distribute"/>
              <w:rPr>
                <w:rFonts w:cs="Times New Roman"/>
                <w:kern w:val="2"/>
                <w:sz w:val="24"/>
                <w:lang w:eastAsia="ja-JP"/>
              </w:rPr>
            </w:pPr>
            <w:r w:rsidRPr="00183710">
              <w:rPr>
                <w:rFonts w:cs="Times New Roman" w:hint="eastAsia"/>
                <w:kern w:val="2"/>
                <w:sz w:val="24"/>
                <w:lang w:eastAsia="ja-JP"/>
              </w:rPr>
              <w:t>摘要</w:t>
            </w:r>
          </w:p>
        </w:tc>
        <w:tc>
          <w:tcPr>
            <w:tcW w:w="218" w:type="dxa"/>
            <w:tcBorders>
              <w:top w:val="single" w:sz="4" w:space="0" w:color="auto"/>
              <w:left w:val="single" w:sz="4" w:space="0" w:color="FFFFFF"/>
              <w:right w:val="single" w:sz="4" w:space="0" w:color="auto"/>
            </w:tcBorders>
            <w:vAlign w:val="center"/>
          </w:tcPr>
          <w:p w14:paraId="32C61EA6" w14:textId="77777777" w:rsidR="00D073B7" w:rsidRPr="00183710" w:rsidRDefault="00D073B7" w:rsidP="00975E3B">
            <w:pPr>
              <w:suppressAutoHyphens w:val="0"/>
              <w:jc w:val="center"/>
              <w:rPr>
                <w:rFonts w:cs="Times New Roman"/>
                <w:kern w:val="2"/>
                <w:sz w:val="24"/>
                <w:lang w:eastAsia="ja-JP"/>
              </w:rPr>
            </w:pPr>
          </w:p>
        </w:tc>
        <w:tc>
          <w:tcPr>
            <w:tcW w:w="6895" w:type="dxa"/>
            <w:tcBorders>
              <w:top w:val="single" w:sz="4" w:space="0" w:color="auto"/>
              <w:left w:val="single" w:sz="4" w:space="0" w:color="auto"/>
            </w:tcBorders>
            <w:vAlign w:val="center"/>
          </w:tcPr>
          <w:p w14:paraId="75929739" w14:textId="77777777" w:rsidR="00D073B7" w:rsidRPr="00183710" w:rsidRDefault="00D073B7" w:rsidP="00975E3B">
            <w:pPr>
              <w:suppressAutoHyphens w:val="0"/>
              <w:spacing w:line="300" w:lineRule="exact"/>
              <w:rPr>
                <w:rFonts w:cs="Times New Roman"/>
                <w:kern w:val="2"/>
                <w:sz w:val="24"/>
                <w:lang w:eastAsia="ja-JP"/>
              </w:rPr>
            </w:pPr>
            <w:r>
              <w:rPr>
                <w:rFonts w:cs="Times New Roman"/>
                <w:kern w:val="2"/>
                <w:sz w:val="24"/>
                <w:lang w:eastAsia="ja-JP"/>
              </w:rPr>
              <w:t xml:space="preserve">　</w:t>
            </w:r>
          </w:p>
        </w:tc>
      </w:tr>
    </w:tbl>
    <w:p w14:paraId="580F6202" w14:textId="77777777" w:rsidR="00D073B7" w:rsidRPr="00183710" w:rsidRDefault="00D073B7" w:rsidP="00D073B7">
      <w:pPr>
        <w:suppressAutoHyphens w:val="0"/>
        <w:ind w:left="720" w:hangingChars="300" w:hanging="720"/>
        <w:rPr>
          <w:rFonts w:cs="Times New Roman"/>
          <w:kern w:val="2"/>
          <w:sz w:val="24"/>
          <w:lang w:eastAsia="ja-JP"/>
        </w:rPr>
      </w:pPr>
    </w:p>
    <w:p w14:paraId="612FDC10" w14:textId="77777777" w:rsidR="00D073B7" w:rsidRPr="001C220D" w:rsidRDefault="00D073B7" w:rsidP="00D073B7">
      <w:pPr>
        <w:suppressAutoHyphens w:val="0"/>
        <w:ind w:left="630" w:hangingChars="300" w:hanging="630"/>
        <w:rPr>
          <w:szCs w:val="21"/>
        </w:rPr>
      </w:pPr>
      <w:r w:rsidRPr="001C220D">
        <w:rPr>
          <w:rFonts w:hint="eastAsia"/>
          <w:szCs w:val="21"/>
        </w:rPr>
        <w:t>※１　入札者の「住所又は所在地」並びに「氏名又は名称及び代表者名」は、必ず記載すること。（代理人が入札する場合であっても、記載すること。その場合、押印は不要。）</w:t>
      </w:r>
    </w:p>
    <w:p w14:paraId="041A3CE4" w14:textId="77777777" w:rsidR="00D073B7" w:rsidRPr="001C220D" w:rsidRDefault="00D073B7" w:rsidP="00D073B7">
      <w:pPr>
        <w:suppressAutoHyphens w:val="0"/>
        <w:ind w:left="630" w:hangingChars="300" w:hanging="630"/>
        <w:rPr>
          <w:szCs w:val="21"/>
        </w:rPr>
      </w:pPr>
      <w:r w:rsidRPr="001C220D">
        <w:rPr>
          <w:rFonts w:hint="eastAsia"/>
          <w:szCs w:val="21"/>
        </w:rPr>
        <w:t>※２　代理人が入札する場合は、※１の記載に加え、〔　〕欄に記名・押印のうえ入札すること。</w:t>
      </w:r>
    </w:p>
    <w:p w14:paraId="7D9E9997" w14:textId="77777777" w:rsidR="00D073B7" w:rsidRPr="001C220D" w:rsidRDefault="00D073B7" w:rsidP="00D073B7">
      <w:pPr>
        <w:pStyle w:val="ad"/>
        <w:ind w:right="960"/>
        <w:jc w:val="both"/>
        <w:rPr>
          <w:sz w:val="21"/>
          <w:szCs w:val="21"/>
          <w:lang w:eastAsia="ja-JP"/>
        </w:rPr>
      </w:pPr>
      <w:r w:rsidRPr="001C220D">
        <w:rPr>
          <w:rFonts w:hint="eastAsia"/>
          <w:sz w:val="21"/>
          <w:szCs w:val="21"/>
        </w:rPr>
        <w:t>※３</w:t>
      </w:r>
      <w:r>
        <w:rPr>
          <w:rFonts w:hint="eastAsia"/>
          <w:sz w:val="21"/>
          <w:szCs w:val="21"/>
          <w:lang w:eastAsia="ja-JP"/>
        </w:rPr>
        <w:t xml:space="preserve"> </w:t>
      </w:r>
      <w:r w:rsidRPr="001C220D">
        <w:rPr>
          <w:rFonts w:hint="eastAsia"/>
          <w:sz w:val="21"/>
          <w:szCs w:val="21"/>
        </w:rPr>
        <w:t xml:space="preserve"> </w:t>
      </w:r>
      <w:r w:rsidRPr="001C220D">
        <w:rPr>
          <w:rFonts w:hint="eastAsia"/>
          <w:sz w:val="21"/>
          <w:szCs w:val="21"/>
        </w:rPr>
        <w:t>入札金額は１箱当たりの金額を記載すること</w:t>
      </w:r>
      <w:r>
        <w:rPr>
          <w:rFonts w:hint="eastAsia"/>
          <w:sz w:val="21"/>
          <w:szCs w:val="21"/>
          <w:lang w:eastAsia="ja-JP"/>
        </w:rPr>
        <w:t>。</w:t>
      </w:r>
    </w:p>
    <w:p w14:paraId="487740D9" w14:textId="77777777" w:rsidR="00D073B7" w:rsidRPr="005C3FC9" w:rsidRDefault="00D073B7" w:rsidP="00D073B7">
      <w:pPr>
        <w:pStyle w:val="ad"/>
        <w:ind w:right="960"/>
        <w:jc w:val="both"/>
        <w:rPr>
          <w:lang w:eastAsia="ja-JP"/>
        </w:rPr>
      </w:pPr>
    </w:p>
    <w:p w14:paraId="21FF9C93" w14:textId="77777777" w:rsidR="00D073B7" w:rsidRDefault="00D073B7" w:rsidP="00D073B7">
      <w:pPr>
        <w:ind w:right="960"/>
        <w:rPr>
          <w:b/>
          <w:sz w:val="24"/>
          <w:lang w:eastAsia="ja-JP"/>
        </w:rPr>
      </w:pPr>
    </w:p>
    <w:p w14:paraId="662681C6" w14:textId="77777777" w:rsidR="00D073B7" w:rsidRPr="00183710" w:rsidRDefault="00D073B7" w:rsidP="00D073B7">
      <w:pPr>
        <w:suppressAutoHyphens w:val="0"/>
        <w:spacing w:line="400" w:lineRule="exact"/>
        <w:rPr>
          <w:rFonts w:ascii="ＭＳ 明朝" w:hAnsi="ＭＳ 明朝" w:cs="Times New Roman"/>
          <w:b/>
          <w:kern w:val="2"/>
          <w:sz w:val="24"/>
          <w:lang w:eastAsia="ja-JP"/>
        </w:rPr>
      </w:pPr>
      <w:r w:rsidRPr="00183710">
        <w:rPr>
          <w:rFonts w:ascii="ＭＳ 明朝" w:hAnsi="ＭＳ 明朝" w:cs="Times New Roman" w:hint="eastAsia"/>
          <w:b/>
          <w:kern w:val="2"/>
          <w:sz w:val="24"/>
          <w:lang w:eastAsia="ja-JP"/>
        </w:rPr>
        <w:lastRenderedPageBreak/>
        <w:t>様式第８</w:t>
      </w:r>
      <w:r>
        <w:rPr>
          <w:rFonts w:ascii="ＭＳ 明朝" w:hAnsi="ＭＳ 明朝" w:cs="Times New Roman" w:hint="eastAsia"/>
          <w:b/>
          <w:kern w:val="2"/>
          <w:sz w:val="24"/>
          <w:lang w:eastAsia="ja-JP"/>
        </w:rPr>
        <w:t>号</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D073B7" w:rsidRPr="00183710" w14:paraId="2F8CEF49" w14:textId="77777777" w:rsidTr="00975E3B">
        <w:trPr>
          <w:trHeight w:val="855"/>
        </w:trPr>
        <w:tc>
          <w:tcPr>
            <w:tcW w:w="9459" w:type="dxa"/>
            <w:gridSpan w:val="4"/>
            <w:tcBorders>
              <w:bottom w:val="single" w:sz="4" w:space="0" w:color="auto"/>
            </w:tcBorders>
            <w:vAlign w:val="center"/>
          </w:tcPr>
          <w:p w14:paraId="6E4D88FB" w14:textId="77777777" w:rsidR="00D073B7" w:rsidRPr="00183710" w:rsidRDefault="00D073B7" w:rsidP="00975E3B">
            <w:pPr>
              <w:suppressAutoHyphens w:val="0"/>
              <w:jc w:val="center"/>
              <w:rPr>
                <w:rFonts w:cs="Times New Roman"/>
                <w:b/>
                <w:kern w:val="2"/>
                <w:sz w:val="40"/>
                <w:szCs w:val="40"/>
                <w:lang w:eastAsia="ja-JP"/>
              </w:rPr>
            </w:pPr>
            <w:r w:rsidRPr="00183710">
              <w:rPr>
                <w:rFonts w:cs="Times New Roman" w:hint="eastAsia"/>
                <w:b/>
                <w:kern w:val="2"/>
                <w:sz w:val="40"/>
                <w:szCs w:val="40"/>
                <w:lang w:eastAsia="ja-JP"/>
              </w:rPr>
              <w:t>入</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札</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書</w:t>
            </w:r>
          </w:p>
        </w:tc>
      </w:tr>
      <w:tr w:rsidR="00D073B7" w:rsidRPr="00183710" w14:paraId="33704F11" w14:textId="77777777" w:rsidTr="00975E3B">
        <w:trPr>
          <w:trHeight w:val="1800"/>
        </w:trPr>
        <w:tc>
          <w:tcPr>
            <w:tcW w:w="9459" w:type="dxa"/>
            <w:gridSpan w:val="4"/>
            <w:tcBorders>
              <w:top w:val="single" w:sz="4" w:space="0" w:color="auto"/>
              <w:bottom w:val="single" w:sz="4" w:space="0" w:color="FFFFFF"/>
            </w:tcBorders>
            <w:shd w:val="clear" w:color="auto" w:fill="auto"/>
          </w:tcPr>
          <w:p w14:paraId="4CC47ECA" w14:textId="77777777" w:rsidR="00D073B7" w:rsidRPr="00183710" w:rsidRDefault="00D073B7" w:rsidP="00975E3B">
            <w:pPr>
              <w:suppressAutoHyphens w:val="0"/>
              <w:jc w:val="right"/>
              <w:rPr>
                <w:rFonts w:cs="Times New Roman"/>
                <w:kern w:val="2"/>
                <w:sz w:val="24"/>
                <w:lang w:eastAsia="ja-JP"/>
              </w:rPr>
            </w:pPr>
            <w:r>
              <w:rPr>
                <w:rFonts w:cs="Times New Roman" w:hint="eastAsia"/>
                <w:kern w:val="2"/>
                <w:sz w:val="24"/>
                <w:lang w:eastAsia="ja-JP"/>
              </w:rPr>
              <w:t>令和</w:t>
            </w:r>
            <w:r w:rsidRPr="00183710">
              <w:rPr>
                <w:rFonts w:cs="Times New Roman" w:hint="eastAsia"/>
                <w:kern w:val="2"/>
                <w:sz w:val="24"/>
                <w:lang w:eastAsia="ja-JP"/>
              </w:rPr>
              <w:t xml:space="preserve">    </w:t>
            </w:r>
            <w:r w:rsidRPr="00183710">
              <w:rPr>
                <w:rFonts w:cs="Times New Roman" w:hint="eastAsia"/>
                <w:kern w:val="2"/>
                <w:sz w:val="24"/>
                <w:lang w:eastAsia="ja-JP"/>
              </w:rPr>
              <w:t>年</w:t>
            </w:r>
            <w:r w:rsidRPr="00183710">
              <w:rPr>
                <w:rFonts w:cs="Times New Roman" w:hint="eastAsia"/>
                <w:kern w:val="2"/>
                <w:sz w:val="24"/>
                <w:lang w:eastAsia="ja-JP"/>
              </w:rPr>
              <w:t xml:space="preserve">    </w:t>
            </w:r>
            <w:r w:rsidRPr="00183710">
              <w:rPr>
                <w:rFonts w:cs="Times New Roman" w:hint="eastAsia"/>
                <w:kern w:val="2"/>
                <w:sz w:val="24"/>
                <w:lang w:eastAsia="ja-JP"/>
              </w:rPr>
              <w:t>月</w:t>
            </w:r>
            <w:r w:rsidRPr="00183710">
              <w:rPr>
                <w:rFonts w:cs="Times New Roman" w:hint="eastAsia"/>
                <w:kern w:val="2"/>
                <w:sz w:val="24"/>
                <w:lang w:eastAsia="ja-JP"/>
              </w:rPr>
              <w:t xml:space="preserve">    </w:t>
            </w:r>
            <w:r w:rsidRPr="00183710">
              <w:rPr>
                <w:rFonts w:cs="Times New Roman" w:hint="eastAsia"/>
                <w:kern w:val="2"/>
                <w:sz w:val="24"/>
                <w:lang w:eastAsia="ja-JP"/>
              </w:rPr>
              <w:t>日</w:t>
            </w:r>
          </w:p>
          <w:p w14:paraId="2940D8DC" w14:textId="77777777" w:rsidR="00D073B7" w:rsidRPr="00183710" w:rsidRDefault="00D073B7" w:rsidP="00975E3B">
            <w:pPr>
              <w:suppressAutoHyphens w:val="0"/>
              <w:ind w:firstLineChars="100" w:firstLine="280"/>
              <w:jc w:val="left"/>
              <w:rPr>
                <w:rFonts w:cs="Times New Roman"/>
                <w:kern w:val="2"/>
                <w:sz w:val="28"/>
                <w:szCs w:val="28"/>
                <w:lang w:eastAsia="ja-JP"/>
              </w:rPr>
            </w:pPr>
            <w:r w:rsidRPr="00183710">
              <w:rPr>
                <w:sz w:val="28"/>
                <w:szCs w:val="28"/>
              </w:rPr>
              <w:t>山形県立</w:t>
            </w:r>
            <w:r w:rsidRPr="00183710">
              <w:rPr>
                <w:rFonts w:hint="eastAsia"/>
                <w:sz w:val="28"/>
                <w:szCs w:val="28"/>
                <w:lang w:eastAsia="ja-JP"/>
              </w:rPr>
              <w:t>こども医療</w:t>
            </w:r>
            <w:r w:rsidRPr="00183710">
              <w:rPr>
                <w:sz w:val="28"/>
                <w:szCs w:val="28"/>
              </w:rPr>
              <w:t>療育センター所長</w:t>
            </w:r>
            <w:r w:rsidRPr="00183710">
              <w:rPr>
                <w:rFonts w:cs="Times New Roman" w:hint="eastAsia"/>
                <w:kern w:val="2"/>
                <w:sz w:val="28"/>
                <w:szCs w:val="28"/>
                <w:lang w:eastAsia="ja-JP"/>
              </w:rPr>
              <w:t xml:space="preserve">　殿</w:t>
            </w:r>
          </w:p>
          <w:p w14:paraId="37CC42B8" w14:textId="1671390B" w:rsidR="00D073B7" w:rsidRPr="00183710" w:rsidRDefault="007009F4" w:rsidP="00975E3B">
            <w:pPr>
              <w:suppressAutoHyphens w:val="0"/>
              <w:ind w:firstLineChars="100" w:firstLine="210"/>
              <w:jc w:val="left"/>
              <w:rPr>
                <w:rFonts w:cs="Times New Roman"/>
                <w:kern w:val="2"/>
                <w:sz w:val="24"/>
                <w:lang w:eastAsia="ja-JP"/>
              </w:rPr>
            </w:pPr>
            <w:r w:rsidRPr="00183710">
              <w:rPr>
                <w:rFonts w:cs="Times New Roman"/>
                <w:noProof/>
                <w:kern w:val="2"/>
                <w:szCs w:val="21"/>
                <w:lang w:eastAsia="ja-JP"/>
              </w:rPr>
              <mc:AlternateContent>
                <mc:Choice Requires="wps">
                  <w:drawing>
                    <wp:anchor distT="0" distB="0" distL="114300" distR="114300" simplePos="0" relativeHeight="251666432" behindDoc="0" locked="0" layoutInCell="1" allowOverlap="1" wp14:anchorId="5251600C" wp14:editId="6836B957">
                      <wp:simplePos x="0" y="0"/>
                      <wp:positionH relativeFrom="column">
                        <wp:posOffset>2558415</wp:posOffset>
                      </wp:positionH>
                      <wp:positionV relativeFrom="paragraph">
                        <wp:posOffset>179705</wp:posOffset>
                      </wp:positionV>
                      <wp:extent cx="796290" cy="209550"/>
                      <wp:effectExtent l="1270" t="1270" r="2540" b="0"/>
                      <wp:wrapNone/>
                      <wp:docPr id="3679846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9B5DF" w14:textId="77777777" w:rsidR="00D073B7" w:rsidRPr="00DD1534" w:rsidRDefault="00D073B7" w:rsidP="00D073B7">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1600C" id="Text Box 20" o:spid="_x0000_s1036" type="#_x0000_t202" style="position:absolute;left:0;text-align:left;margin-left:201.45pt;margin-top:14.15pt;width:62.7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" filled="f" stroked="f">
                      <v:textbox inset="5.85pt,.7pt,5.85pt,.7pt">
                        <w:txbxContent>
                          <w:p w14:paraId="3B29B5DF" w14:textId="77777777" w:rsidR="00D073B7" w:rsidRPr="00DD1534" w:rsidRDefault="00D073B7" w:rsidP="00D073B7">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D073B7" w:rsidRPr="00183710" w14:paraId="407E9159" w14:textId="77777777" w:rsidTr="00975E3B">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2285BAB" w14:textId="77777777" w:rsidR="00D073B7" w:rsidRPr="00183710" w:rsidRDefault="00D073B7"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2"/>
                      <w:szCs w:val="21"/>
                      <w:lang w:eastAsia="ja-JP"/>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51518C42" w14:textId="77777777" w:rsidR="00D073B7" w:rsidRPr="00183710" w:rsidRDefault="00D073B7"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住所又は所在地</w:t>
                  </w:r>
                </w:p>
              </w:tc>
            </w:tr>
            <w:tr w:rsidR="00D073B7" w:rsidRPr="00183710" w14:paraId="1F651DC6" w14:textId="77777777" w:rsidTr="00975E3B">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29AE736" w14:textId="77777777" w:rsidR="00D073B7" w:rsidRPr="00183710" w:rsidRDefault="00D073B7" w:rsidP="009A696D">
                  <w:pPr>
                    <w:framePr w:hSpace="142" w:wrap="around" w:hAnchor="margin" w:y="542"/>
                    <w:suppressAutoHyphens w:val="0"/>
                    <w:jc w:val="center"/>
                    <w:rPr>
                      <w:rFonts w:cs="Times New Roman"/>
                      <w:kern w:val="2"/>
                      <w:szCs w:val="21"/>
                      <w:lang w:eastAsia="ja-JP"/>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1BA4E154" w14:textId="77777777" w:rsidR="00D073B7" w:rsidRPr="00183710" w:rsidRDefault="00D073B7"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氏名又は名称及び代表者名</w:t>
                  </w:r>
                </w:p>
              </w:tc>
            </w:tr>
          </w:tbl>
          <w:p w14:paraId="0533E8A2" w14:textId="77777777" w:rsidR="00D073B7" w:rsidRPr="00183710" w:rsidRDefault="00D073B7" w:rsidP="00975E3B">
            <w:pPr>
              <w:suppressAutoHyphens w:val="0"/>
              <w:jc w:val="center"/>
              <w:rPr>
                <w:rFonts w:cs="Times New Roman"/>
                <w:kern w:val="2"/>
                <w:lang w:eastAsia="ja-JP"/>
              </w:rPr>
            </w:pPr>
          </w:p>
        </w:tc>
      </w:tr>
      <w:tr w:rsidR="00D073B7" w:rsidRPr="00183710" w14:paraId="7AAC16CC" w14:textId="77777777" w:rsidTr="00975E3B">
        <w:trPr>
          <w:trHeight w:val="1925"/>
        </w:trPr>
        <w:tc>
          <w:tcPr>
            <w:tcW w:w="9459" w:type="dxa"/>
            <w:gridSpan w:val="4"/>
            <w:tcBorders>
              <w:top w:val="single" w:sz="4" w:space="0" w:color="FFFFFF"/>
              <w:bottom w:val="single" w:sz="4" w:space="0" w:color="auto"/>
            </w:tcBorders>
          </w:tcPr>
          <w:p w14:paraId="76960C33" w14:textId="77777777" w:rsidR="00D073B7" w:rsidRPr="00183710" w:rsidRDefault="00D073B7" w:rsidP="00975E3B">
            <w:pPr>
              <w:suppressAutoHyphens w:val="0"/>
              <w:rPr>
                <w:rFonts w:cs="Times New Roman"/>
                <w:kern w:val="2"/>
                <w:sz w:val="24"/>
                <w:lang w:eastAsia="ja-JP"/>
              </w:rPr>
            </w:pP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p>
          <w:p w14:paraId="755EF63D" w14:textId="113A51B6" w:rsidR="00D073B7" w:rsidRPr="00183710" w:rsidRDefault="007009F4" w:rsidP="00975E3B">
            <w:pPr>
              <w:suppressAutoHyphens w:val="0"/>
              <w:rPr>
                <w:rFonts w:ascii="ＭＳ ゴシック" w:eastAsia="ＭＳ ゴシック" w:hAnsi="ＭＳ ゴシック" w:cs="Times New Roman"/>
                <w:kern w:val="2"/>
                <w:sz w:val="28"/>
                <w:szCs w:val="28"/>
                <w:lang w:eastAsia="ja-JP"/>
              </w:rPr>
            </w:pPr>
            <w:r w:rsidRPr="00183710">
              <w:rPr>
                <w:rFonts w:cs="Times New Roman"/>
                <w:noProof/>
                <w:kern w:val="2"/>
                <w:sz w:val="24"/>
                <w:lang w:eastAsia="ja-JP"/>
              </w:rPr>
              <mc:AlternateContent>
                <mc:Choice Requires="wps">
                  <w:drawing>
                    <wp:anchor distT="0" distB="0" distL="114300" distR="114300" simplePos="0" relativeHeight="251667456" behindDoc="0" locked="0" layoutInCell="1" allowOverlap="1" wp14:anchorId="16DE8321" wp14:editId="4E4A3E06">
                      <wp:simplePos x="0" y="0"/>
                      <wp:positionH relativeFrom="column">
                        <wp:posOffset>3137535</wp:posOffset>
                      </wp:positionH>
                      <wp:positionV relativeFrom="paragraph">
                        <wp:posOffset>20955</wp:posOffset>
                      </wp:positionV>
                      <wp:extent cx="506730" cy="209550"/>
                      <wp:effectExtent l="0" t="1270" r="0" b="0"/>
                      <wp:wrapNone/>
                      <wp:docPr id="20332709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0E111" w14:textId="77777777" w:rsidR="00D073B7" w:rsidRPr="00DD1534" w:rsidRDefault="00D073B7" w:rsidP="00D073B7">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E8321" id="Text Box 21" o:spid="_x0000_s1037" type="#_x0000_t202" style="position:absolute;left:0;text-align:left;margin-left:247.05pt;margin-top:1.65pt;width:39.9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" filled="f" stroked="f">
                      <v:textbox inset="5.85pt,.7pt,5.85pt,.7pt">
                        <w:txbxContent>
                          <w:p w14:paraId="2390E111" w14:textId="77777777" w:rsidR="00D073B7" w:rsidRPr="00DD1534" w:rsidRDefault="00D073B7" w:rsidP="00D073B7">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v:textbox>
                    </v:shape>
                  </w:pict>
                </mc:Fallback>
              </mc:AlternateContent>
            </w:r>
            <w:r w:rsidR="00D073B7" w:rsidRPr="00183710">
              <w:rPr>
                <w:rFonts w:cs="Times New Roman" w:hint="eastAsia"/>
                <w:kern w:val="2"/>
                <w:sz w:val="24"/>
                <w:lang w:eastAsia="ja-JP"/>
              </w:rPr>
              <w:t xml:space="preserve">　　　　　　　　　　　　　　　</w:t>
            </w:r>
            <w:r w:rsidR="00D073B7" w:rsidRPr="00183710">
              <w:rPr>
                <w:rFonts w:ascii="ＭＳ ゴシック" w:eastAsia="ＭＳ ゴシック" w:hAnsi="ＭＳ ゴシック" w:cs="Times New Roman" w:hint="eastAsia"/>
                <w:kern w:val="2"/>
                <w:sz w:val="32"/>
                <w:szCs w:val="32"/>
                <w:lang w:eastAsia="ja-JP"/>
              </w:rPr>
              <w:t xml:space="preserve">〔 </w:t>
            </w:r>
            <w:r w:rsidR="00D073B7" w:rsidRPr="00183710">
              <w:rPr>
                <w:rFonts w:ascii="ＭＳ ゴシック" w:eastAsia="ＭＳ ゴシック" w:hAnsi="ＭＳ ゴシック" w:cs="Times New Roman" w:hint="eastAsia"/>
                <w:kern w:val="2"/>
                <w:szCs w:val="21"/>
                <w:lang w:eastAsia="ja-JP"/>
              </w:rPr>
              <w:t>代理人氏名</w:t>
            </w:r>
            <w:r w:rsidR="00D073B7" w:rsidRPr="00183710">
              <w:rPr>
                <w:rFonts w:ascii="ＭＳ ゴシック" w:eastAsia="ＭＳ ゴシック" w:hAnsi="ＭＳ ゴシック" w:cs="Times New Roman" w:hint="eastAsia"/>
                <w:kern w:val="2"/>
                <w:sz w:val="28"/>
                <w:szCs w:val="28"/>
                <w:lang w:eastAsia="ja-JP"/>
              </w:rPr>
              <w:t xml:space="preserve">　　　　　　　　　　　　　</w:t>
            </w:r>
            <w:r w:rsidR="00D073B7" w:rsidRPr="00183710">
              <w:rPr>
                <w:rFonts w:ascii="ＭＳ 明朝" w:hAnsi="ＭＳ 明朝" w:cs="Times New Roman" w:hint="eastAsia"/>
                <w:kern w:val="2"/>
                <w:sz w:val="24"/>
                <w:lang w:eastAsia="ja-JP"/>
              </w:rPr>
              <w:t>㊞</w:t>
            </w:r>
            <w:r w:rsidR="00D073B7" w:rsidRPr="00183710">
              <w:rPr>
                <w:rFonts w:ascii="ＭＳ ゴシック" w:eastAsia="ＭＳ ゴシック" w:hAnsi="ＭＳ ゴシック" w:cs="Times New Roman" w:hint="eastAsia"/>
                <w:kern w:val="2"/>
                <w:sz w:val="28"/>
                <w:szCs w:val="28"/>
                <w:lang w:eastAsia="ja-JP"/>
              </w:rPr>
              <w:t xml:space="preserve"> </w:t>
            </w:r>
            <w:r w:rsidR="00D073B7" w:rsidRPr="00183710">
              <w:rPr>
                <w:rFonts w:ascii="ＭＳ ゴシック" w:eastAsia="ＭＳ ゴシック" w:hAnsi="ＭＳ ゴシック" w:cs="Times New Roman" w:hint="eastAsia"/>
                <w:kern w:val="2"/>
                <w:sz w:val="32"/>
                <w:szCs w:val="32"/>
                <w:lang w:eastAsia="ja-JP"/>
              </w:rPr>
              <w:t>〕</w:t>
            </w:r>
          </w:p>
          <w:p w14:paraId="571969C9" w14:textId="77777777" w:rsidR="00D073B7" w:rsidRPr="00183710" w:rsidRDefault="00D073B7" w:rsidP="00975E3B">
            <w:pPr>
              <w:suppressAutoHyphens w:val="0"/>
              <w:jc w:val="center"/>
              <w:rPr>
                <w:rFonts w:cs="Times New Roman"/>
                <w:kern w:val="2"/>
                <w:sz w:val="24"/>
                <w:lang w:eastAsia="ja-JP"/>
              </w:rPr>
            </w:pPr>
            <w:r w:rsidRPr="00183710">
              <w:rPr>
                <w:rFonts w:cs="Times New Roman" w:hint="eastAsia"/>
                <w:kern w:val="2"/>
                <w:sz w:val="24"/>
                <w:lang w:eastAsia="ja-JP"/>
              </w:rPr>
              <w:t>山形県財務規則及び山形県契約約款により入札条件を承認し、下記の</w:t>
            </w:r>
          </w:p>
          <w:p w14:paraId="04FC25F4" w14:textId="77777777" w:rsidR="00D073B7" w:rsidRPr="00183710" w:rsidRDefault="00D073B7" w:rsidP="00975E3B">
            <w:pPr>
              <w:suppressAutoHyphens w:val="0"/>
              <w:ind w:firstLineChars="300" w:firstLine="720"/>
              <w:rPr>
                <w:rFonts w:cs="Times New Roman"/>
                <w:kern w:val="2"/>
                <w:sz w:val="24"/>
                <w:lang w:eastAsia="ja-JP"/>
              </w:rPr>
            </w:pPr>
            <w:r w:rsidRPr="00183710">
              <w:rPr>
                <w:rFonts w:cs="Times New Roman" w:hint="eastAsia"/>
                <w:kern w:val="2"/>
                <w:sz w:val="24"/>
                <w:lang w:eastAsia="ja-JP"/>
              </w:rPr>
              <w:t>とおり入札します。</w:t>
            </w:r>
          </w:p>
          <w:p w14:paraId="5848C4A0" w14:textId="77777777" w:rsidR="00D073B7" w:rsidRPr="00183710" w:rsidRDefault="00D073B7" w:rsidP="00975E3B">
            <w:pPr>
              <w:suppressAutoHyphens w:val="0"/>
              <w:jc w:val="center"/>
              <w:rPr>
                <w:rFonts w:cs="Times New Roman"/>
                <w:kern w:val="2"/>
                <w:sz w:val="24"/>
                <w:lang w:eastAsia="ja-JP"/>
              </w:rPr>
            </w:pPr>
            <w:r w:rsidRPr="00183710">
              <w:rPr>
                <w:rFonts w:cs="Times New Roman" w:hint="eastAsia"/>
                <w:kern w:val="2"/>
                <w:sz w:val="24"/>
                <w:lang w:eastAsia="ja-JP"/>
              </w:rPr>
              <w:t>記</w:t>
            </w:r>
          </w:p>
        </w:tc>
      </w:tr>
      <w:tr w:rsidR="00D073B7" w:rsidRPr="00183710" w14:paraId="16781DF4" w14:textId="77777777" w:rsidTr="00975E3B">
        <w:trPr>
          <w:trHeight w:val="1134"/>
        </w:trPr>
        <w:tc>
          <w:tcPr>
            <w:tcW w:w="218" w:type="dxa"/>
            <w:tcBorders>
              <w:top w:val="single" w:sz="4" w:space="0" w:color="auto"/>
              <w:bottom w:val="single" w:sz="4" w:space="0" w:color="auto"/>
              <w:right w:val="single" w:sz="4" w:space="0" w:color="FFFFFF"/>
            </w:tcBorders>
            <w:vAlign w:val="center"/>
          </w:tcPr>
          <w:p w14:paraId="36F386CC" w14:textId="77777777" w:rsidR="00D073B7" w:rsidRPr="00183710" w:rsidRDefault="00D073B7" w:rsidP="00975E3B">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37870F29" w14:textId="77777777" w:rsidR="00D073B7" w:rsidRDefault="00D073B7" w:rsidP="00975E3B">
            <w:pPr>
              <w:suppressAutoHyphens w:val="0"/>
              <w:snapToGrid w:val="0"/>
              <w:jc w:val="distribute"/>
              <w:rPr>
                <w:rFonts w:cs="Times New Roman"/>
                <w:kern w:val="2"/>
                <w:sz w:val="24"/>
                <w:lang w:eastAsia="ja-JP"/>
              </w:rPr>
            </w:pPr>
            <w:r w:rsidRPr="00183710">
              <w:rPr>
                <w:rFonts w:cs="Times New Roman" w:hint="eastAsia"/>
                <w:kern w:val="2"/>
                <w:sz w:val="24"/>
                <w:lang w:eastAsia="ja-JP"/>
              </w:rPr>
              <w:t>入札金額</w:t>
            </w:r>
          </w:p>
          <w:p w14:paraId="535D6392" w14:textId="77777777" w:rsidR="00D073B7" w:rsidRPr="00183710" w:rsidRDefault="00D073B7" w:rsidP="00975E3B">
            <w:pPr>
              <w:suppressAutoHyphens w:val="0"/>
              <w:snapToGrid w:val="0"/>
              <w:ind w:firstLineChars="1000" w:firstLine="1600"/>
              <w:rPr>
                <w:rFonts w:cs="Times New Roman"/>
                <w:kern w:val="2"/>
                <w:sz w:val="24"/>
                <w:lang w:eastAsia="ja-JP"/>
              </w:rPr>
            </w:pPr>
            <w:r w:rsidRPr="00884C1C">
              <w:rPr>
                <w:rFonts w:cs="Times New Roman" w:hint="eastAsia"/>
                <w:kern w:val="2"/>
                <w:sz w:val="16"/>
                <w:szCs w:val="16"/>
                <w:lang w:eastAsia="ja-JP"/>
              </w:rPr>
              <w:t>※３</w:t>
            </w:r>
          </w:p>
        </w:tc>
        <w:tc>
          <w:tcPr>
            <w:tcW w:w="218" w:type="dxa"/>
            <w:tcBorders>
              <w:top w:val="single" w:sz="4" w:space="0" w:color="auto"/>
              <w:left w:val="single" w:sz="4" w:space="0" w:color="FFFFFF"/>
              <w:bottom w:val="single" w:sz="4" w:space="0" w:color="auto"/>
              <w:right w:val="single" w:sz="4" w:space="0" w:color="000000"/>
            </w:tcBorders>
            <w:vAlign w:val="center"/>
          </w:tcPr>
          <w:p w14:paraId="40C1C369" w14:textId="77777777" w:rsidR="00D073B7" w:rsidRPr="00183710" w:rsidRDefault="00D073B7" w:rsidP="00975E3B">
            <w:pPr>
              <w:suppressAutoHyphens w:val="0"/>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64727825" w14:textId="77777777" w:rsidR="00D073B7" w:rsidRPr="00183710" w:rsidRDefault="00D073B7" w:rsidP="00975E3B">
            <w:pPr>
              <w:suppressAutoHyphens w:val="0"/>
              <w:rPr>
                <w:rFonts w:cs="Times New Roman"/>
                <w:kern w:val="2"/>
                <w:sz w:val="24"/>
                <w:lang w:eastAsia="ja-JP"/>
              </w:rPr>
            </w:pPr>
            <w:r w:rsidRPr="00183710">
              <w:rPr>
                <w:rFonts w:cs="Times New Roman" w:hint="eastAsia"/>
                <w:kern w:val="2"/>
                <w:sz w:val="24"/>
                <w:lang w:eastAsia="ja-JP"/>
              </w:rPr>
              <w:t xml:space="preserve">　￥　</w:t>
            </w:r>
          </w:p>
        </w:tc>
      </w:tr>
      <w:tr w:rsidR="00D073B7" w:rsidRPr="00183710" w14:paraId="058C43DF" w14:textId="77777777" w:rsidTr="00975E3B">
        <w:trPr>
          <w:trHeight w:val="567"/>
        </w:trPr>
        <w:tc>
          <w:tcPr>
            <w:tcW w:w="218" w:type="dxa"/>
            <w:tcBorders>
              <w:top w:val="single" w:sz="4" w:space="0" w:color="auto"/>
              <w:bottom w:val="single" w:sz="4" w:space="0" w:color="auto"/>
              <w:right w:val="single" w:sz="4" w:space="0" w:color="FFFFFF"/>
            </w:tcBorders>
            <w:vAlign w:val="center"/>
          </w:tcPr>
          <w:p w14:paraId="1921CC72" w14:textId="77777777" w:rsidR="00D073B7" w:rsidRPr="00183710" w:rsidRDefault="00D073B7" w:rsidP="00975E3B">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40ACEABC" w14:textId="77777777" w:rsidR="00D073B7" w:rsidRPr="00884C1C" w:rsidRDefault="00D073B7" w:rsidP="00975E3B">
            <w:pPr>
              <w:suppressAutoHyphens w:val="0"/>
              <w:jc w:val="distribute"/>
              <w:rPr>
                <w:rFonts w:cs="Times New Roman"/>
                <w:kern w:val="2"/>
                <w:sz w:val="24"/>
                <w:lang w:eastAsia="ja-JP"/>
              </w:rPr>
            </w:pPr>
            <w:r w:rsidRPr="00183710">
              <w:rPr>
                <w:rFonts w:cs="Times New Roman" w:hint="eastAsia"/>
                <w:kern w:val="2"/>
                <w:sz w:val="24"/>
                <w:lang w:eastAsia="ja-JP"/>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44B6066A" w14:textId="77777777" w:rsidR="00D073B7" w:rsidRPr="00183710" w:rsidRDefault="00D073B7" w:rsidP="00975E3B">
            <w:pPr>
              <w:suppressAutoHyphens w:val="0"/>
              <w:jc w:val="center"/>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1620DB5D" w14:textId="77777777" w:rsidR="00D073B7" w:rsidRPr="00183710" w:rsidRDefault="00D073B7" w:rsidP="00975E3B">
            <w:pPr>
              <w:suppressAutoHyphens w:val="0"/>
              <w:ind w:firstLineChars="100" w:firstLine="240"/>
              <w:rPr>
                <w:rFonts w:cs="Times New Roman"/>
                <w:kern w:val="2"/>
                <w:sz w:val="24"/>
                <w:lang w:eastAsia="ja-JP"/>
              </w:rPr>
            </w:pPr>
            <w:r w:rsidRPr="00183710">
              <w:rPr>
                <w:rFonts w:cs="Times New Roman" w:hint="eastAsia"/>
                <w:kern w:val="2"/>
                <w:sz w:val="24"/>
                <w:lang w:eastAsia="ja-JP"/>
              </w:rPr>
              <w:t>免　除</w:t>
            </w:r>
          </w:p>
        </w:tc>
      </w:tr>
      <w:tr w:rsidR="00D073B7" w:rsidRPr="00183710" w14:paraId="55D6B6D5" w14:textId="77777777" w:rsidTr="00975E3B">
        <w:trPr>
          <w:trHeight w:val="1134"/>
        </w:trPr>
        <w:tc>
          <w:tcPr>
            <w:tcW w:w="218" w:type="dxa"/>
            <w:tcBorders>
              <w:top w:val="single" w:sz="4" w:space="0" w:color="auto"/>
              <w:bottom w:val="single" w:sz="4" w:space="0" w:color="auto"/>
              <w:right w:val="single" w:sz="4" w:space="0" w:color="FFFFFF"/>
            </w:tcBorders>
          </w:tcPr>
          <w:p w14:paraId="7114879E" w14:textId="77777777" w:rsidR="00D073B7" w:rsidRPr="00183710" w:rsidRDefault="00D073B7" w:rsidP="00975E3B">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3BA3AEC9" w14:textId="77777777" w:rsidR="00D073B7" w:rsidRPr="00183710" w:rsidRDefault="00D073B7" w:rsidP="00975E3B">
            <w:pPr>
              <w:suppressAutoHyphens w:val="0"/>
              <w:jc w:val="distribute"/>
              <w:rPr>
                <w:rFonts w:cs="Times New Roman"/>
                <w:kern w:val="2"/>
                <w:sz w:val="24"/>
                <w:lang w:eastAsia="ja-JP"/>
              </w:rPr>
            </w:pPr>
            <w:r w:rsidRPr="00183710">
              <w:rPr>
                <w:rFonts w:cs="Times New Roman" w:hint="eastAsia"/>
                <w:kern w:val="2"/>
                <w:sz w:val="24"/>
                <w:lang w:eastAsia="ja-JP"/>
              </w:rPr>
              <w:t>品名及び規格</w:t>
            </w:r>
          </w:p>
        </w:tc>
        <w:tc>
          <w:tcPr>
            <w:tcW w:w="218" w:type="dxa"/>
            <w:tcBorders>
              <w:top w:val="single" w:sz="4" w:space="0" w:color="auto"/>
              <w:left w:val="single" w:sz="4" w:space="0" w:color="FFFFFF"/>
              <w:bottom w:val="single" w:sz="4" w:space="0" w:color="auto"/>
              <w:right w:val="single" w:sz="4" w:space="0" w:color="auto"/>
            </w:tcBorders>
          </w:tcPr>
          <w:p w14:paraId="11752E90" w14:textId="77777777" w:rsidR="00D073B7" w:rsidRPr="00183710" w:rsidRDefault="00D073B7" w:rsidP="00975E3B">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5788001C" w14:textId="77777777" w:rsidR="00D073B7" w:rsidRPr="00A66666" w:rsidRDefault="00D073B7" w:rsidP="00975E3B">
            <w:pPr>
              <w:pStyle w:val="ad"/>
              <w:ind w:right="960"/>
              <w:jc w:val="both"/>
              <w:rPr>
                <w:rFonts w:ascii="ＭＳ 明朝" w:hAnsi="ＭＳ 明朝"/>
                <w:lang w:eastAsia="ja-JP"/>
              </w:rPr>
            </w:pPr>
            <w:r w:rsidRPr="00A66666">
              <w:rPr>
                <w:rFonts w:ascii="ＭＳ 明朝" w:hAnsi="ＭＳ 明朝" w:hint="eastAsia"/>
                <w:lang w:eastAsia="ja-JP"/>
              </w:rPr>
              <w:t>【医薬品</w:t>
            </w:r>
            <w:r>
              <w:rPr>
                <w:rFonts w:ascii="ＭＳ 明朝" w:hAnsi="ＭＳ 明朝" w:hint="eastAsia"/>
                <w:lang w:eastAsia="ja-JP"/>
              </w:rPr>
              <w:t>10</w:t>
            </w:r>
            <w:r w:rsidRPr="00A66666">
              <w:rPr>
                <w:rFonts w:ascii="ＭＳ 明朝" w:hAnsi="ＭＳ 明朝" w:hint="eastAsia"/>
                <w:lang w:eastAsia="ja-JP"/>
              </w:rPr>
              <w:t xml:space="preserve">品目　</w:t>
            </w:r>
            <w:r>
              <w:rPr>
                <w:rFonts w:ascii="ＭＳ 明朝" w:hAnsi="ＭＳ 明朝" w:hint="eastAsia"/>
                <w:lang w:eastAsia="ja-JP"/>
              </w:rPr>
              <w:t>ヘ</w:t>
            </w:r>
            <w:r w:rsidRPr="00A66666">
              <w:rPr>
                <w:rFonts w:ascii="ＭＳ 明朝" w:hAnsi="ＭＳ 明朝" w:hint="eastAsia"/>
                <w:lang w:eastAsia="ja-JP"/>
              </w:rPr>
              <w:t>】</w:t>
            </w:r>
          </w:p>
          <w:p w14:paraId="17791C0C" w14:textId="77777777" w:rsidR="00D073B7" w:rsidRPr="00C416CB" w:rsidRDefault="00D073B7" w:rsidP="00975E3B">
            <w:pPr>
              <w:ind w:right="47" w:firstLineChars="100" w:firstLine="240"/>
              <w:rPr>
                <w:rFonts w:ascii="ＭＳ 明朝" w:hAnsi="ＭＳ 明朝"/>
                <w:sz w:val="24"/>
                <w:lang w:eastAsia="ja-JP"/>
              </w:rPr>
            </w:pPr>
            <w:r>
              <w:rPr>
                <w:rFonts w:ascii="ＭＳ 明朝" w:hAnsi="ＭＳ 明朝" w:hint="eastAsia"/>
                <w:sz w:val="24"/>
                <w:lang w:eastAsia="ja-JP"/>
              </w:rPr>
              <w:t>エレンタール</w:t>
            </w:r>
            <w:r w:rsidRPr="00C416CB">
              <w:rPr>
                <w:rFonts w:ascii="ＭＳ 明朝" w:hAnsi="ＭＳ 明朝" w:hint="eastAsia"/>
                <w:sz w:val="24"/>
                <w:lang w:eastAsia="ja-JP"/>
              </w:rPr>
              <w:t>配合</w:t>
            </w:r>
            <w:r>
              <w:rPr>
                <w:rFonts w:ascii="ＭＳ 明朝" w:hAnsi="ＭＳ 明朝" w:hint="eastAsia"/>
                <w:sz w:val="24"/>
                <w:lang w:eastAsia="ja-JP"/>
              </w:rPr>
              <w:t>内用剤</w:t>
            </w:r>
          </w:p>
          <w:p w14:paraId="1C35C517" w14:textId="77777777" w:rsidR="00D073B7" w:rsidRPr="00C20A5C" w:rsidRDefault="00D073B7" w:rsidP="00975E3B">
            <w:pPr>
              <w:ind w:right="47" w:firstLineChars="100" w:firstLine="210"/>
              <w:rPr>
                <w:sz w:val="24"/>
                <w:lang w:eastAsia="ja-JP"/>
              </w:rPr>
            </w:pPr>
            <w:r>
              <w:rPr>
                <w:rFonts w:hint="eastAsia"/>
                <w:lang w:eastAsia="ja-JP"/>
              </w:rPr>
              <w:t>（規格は仕様書のとおり）</w:t>
            </w:r>
          </w:p>
        </w:tc>
      </w:tr>
      <w:tr w:rsidR="00D073B7" w:rsidRPr="00183710" w14:paraId="5D2DA445" w14:textId="77777777" w:rsidTr="00975E3B">
        <w:trPr>
          <w:trHeight w:val="567"/>
        </w:trPr>
        <w:tc>
          <w:tcPr>
            <w:tcW w:w="218" w:type="dxa"/>
            <w:tcBorders>
              <w:top w:val="single" w:sz="4" w:space="0" w:color="auto"/>
              <w:bottom w:val="single" w:sz="4" w:space="0" w:color="auto"/>
              <w:right w:val="single" w:sz="4" w:space="0" w:color="FFFFFF"/>
            </w:tcBorders>
            <w:vAlign w:val="center"/>
          </w:tcPr>
          <w:p w14:paraId="2930DB0D" w14:textId="77777777" w:rsidR="00D073B7" w:rsidRPr="00183710" w:rsidRDefault="00D073B7" w:rsidP="00975E3B">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2505B1C" w14:textId="77777777" w:rsidR="00D073B7" w:rsidRPr="00183710" w:rsidRDefault="00D073B7" w:rsidP="00975E3B">
            <w:pPr>
              <w:suppressAutoHyphens w:val="0"/>
              <w:jc w:val="distribute"/>
              <w:rPr>
                <w:rFonts w:cs="Times New Roman"/>
                <w:kern w:val="2"/>
                <w:sz w:val="24"/>
                <w:lang w:eastAsia="ja-JP"/>
              </w:rPr>
            </w:pPr>
            <w:r w:rsidRPr="00183710">
              <w:rPr>
                <w:rFonts w:cs="Times New Roman" w:hint="eastAsia"/>
                <w:kern w:val="2"/>
                <w:sz w:val="24"/>
                <w:lang w:eastAsia="ja-JP"/>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6FC435C2" w14:textId="77777777" w:rsidR="00D073B7" w:rsidRPr="00183710" w:rsidRDefault="00D073B7" w:rsidP="00975E3B">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554F4597" w14:textId="77777777" w:rsidR="00D073B7" w:rsidRPr="00183710" w:rsidRDefault="00D073B7" w:rsidP="00975E3B">
            <w:pPr>
              <w:suppressAutoHyphens w:val="0"/>
              <w:ind w:firstLineChars="100" w:firstLine="240"/>
              <w:rPr>
                <w:rFonts w:cs="Times New Roman"/>
                <w:kern w:val="2"/>
                <w:sz w:val="24"/>
                <w:lang w:eastAsia="ja-JP"/>
              </w:rPr>
            </w:pPr>
            <w:r w:rsidRPr="00183710">
              <w:rPr>
                <w:rFonts w:hint="eastAsia"/>
                <w:sz w:val="24"/>
                <w:lang w:eastAsia="ja-JP"/>
              </w:rPr>
              <w:t>１箱当たり</w:t>
            </w:r>
          </w:p>
        </w:tc>
      </w:tr>
      <w:tr w:rsidR="00D073B7" w:rsidRPr="00183710" w14:paraId="7B1EBA2E" w14:textId="77777777" w:rsidTr="00975E3B">
        <w:trPr>
          <w:trHeight w:val="567"/>
        </w:trPr>
        <w:tc>
          <w:tcPr>
            <w:tcW w:w="218" w:type="dxa"/>
            <w:tcBorders>
              <w:top w:val="single" w:sz="4" w:space="0" w:color="auto"/>
              <w:bottom w:val="single" w:sz="4" w:space="0" w:color="auto"/>
              <w:right w:val="single" w:sz="4" w:space="0" w:color="FFFFFF"/>
            </w:tcBorders>
          </w:tcPr>
          <w:p w14:paraId="3B03D2EB" w14:textId="77777777" w:rsidR="00D073B7" w:rsidRPr="00183710" w:rsidRDefault="00D073B7" w:rsidP="00975E3B">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1CBF51C6" w14:textId="77777777" w:rsidR="00D073B7" w:rsidRPr="00183710" w:rsidRDefault="00D073B7" w:rsidP="00975E3B">
            <w:pPr>
              <w:suppressAutoHyphens w:val="0"/>
              <w:spacing w:line="400" w:lineRule="exact"/>
              <w:jc w:val="distribute"/>
              <w:rPr>
                <w:rFonts w:cs="Times New Roman"/>
                <w:kern w:val="2"/>
                <w:sz w:val="24"/>
                <w:lang w:eastAsia="ja-JP"/>
              </w:rPr>
            </w:pPr>
            <w:r w:rsidRPr="00183710">
              <w:rPr>
                <w:rFonts w:cs="Times New Roman" w:hint="eastAsia"/>
                <w:kern w:val="2"/>
                <w:sz w:val="24"/>
                <w:lang w:eastAsia="ja-JP"/>
              </w:rPr>
              <w:t>納入場所</w:t>
            </w:r>
          </w:p>
        </w:tc>
        <w:tc>
          <w:tcPr>
            <w:tcW w:w="218" w:type="dxa"/>
            <w:tcBorders>
              <w:top w:val="single" w:sz="4" w:space="0" w:color="auto"/>
              <w:left w:val="single" w:sz="4" w:space="0" w:color="FFFFFF"/>
              <w:bottom w:val="single" w:sz="4" w:space="0" w:color="auto"/>
              <w:right w:val="single" w:sz="4" w:space="0" w:color="auto"/>
            </w:tcBorders>
          </w:tcPr>
          <w:p w14:paraId="72B0C895" w14:textId="77777777" w:rsidR="00D073B7" w:rsidRPr="00183710" w:rsidRDefault="00D073B7" w:rsidP="00975E3B">
            <w:pPr>
              <w:suppressAutoHyphens w:val="0"/>
              <w:spacing w:line="400" w:lineRule="exact"/>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030BEA0E" w14:textId="77777777" w:rsidR="00D073B7" w:rsidRPr="00183710" w:rsidRDefault="00D073B7" w:rsidP="00975E3B">
            <w:pPr>
              <w:suppressAutoHyphens w:val="0"/>
              <w:spacing w:line="400" w:lineRule="exact"/>
              <w:ind w:firstLineChars="100" w:firstLine="240"/>
              <w:rPr>
                <w:rFonts w:cs="Times New Roman"/>
                <w:kern w:val="2"/>
                <w:sz w:val="24"/>
                <w:lang w:eastAsia="ja-JP"/>
              </w:rPr>
            </w:pPr>
            <w:r w:rsidRPr="00183710">
              <w:rPr>
                <w:rFonts w:hint="eastAsia"/>
                <w:sz w:val="24"/>
                <w:lang w:eastAsia="ja-JP"/>
              </w:rPr>
              <w:t>山形県立こども医療療育センター</w:t>
            </w:r>
          </w:p>
        </w:tc>
      </w:tr>
      <w:tr w:rsidR="00D073B7" w:rsidRPr="00183710" w14:paraId="799C6F38" w14:textId="77777777" w:rsidTr="00975E3B">
        <w:trPr>
          <w:trHeight w:val="567"/>
        </w:trPr>
        <w:tc>
          <w:tcPr>
            <w:tcW w:w="218" w:type="dxa"/>
            <w:tcBorders>
              <w:top w:val="single" w:sz="4" w:space="0" w:color="auto"/>
              <w:bottom w:val="single" w:sz="4" w:space="0" w:color="auto"/>
              <w:right w:val="single" w:sz="4" w:space="0" w:color="FFFFFF"/>
            </w:tcBorders>
          </w:tcPr>
          <w:p w14:paraId="64D95F29" w14:textId="77777777" w:rsidR="00D073B7" w:rsidRPr="00183710" w:rsidRDefault="00D073B7" w:rsidP="00975E3B">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0224A0C2" w14:textId="77777777" w:rsidR="00D073B7" w:rsidRPr="00183710" w:rsidRDefault="00D073B7" w:rsidP="00975E3B">
            <w:pPr>
              <w:suppressAutoHyphens w:val="0"/>
              <w:jc w:val="distribute"/>
              <w:rPr>
                <w:rFonts w:cs="Times New Roman"/>
                <w:kern w:val="2"/>
                <w:sz w:val="24"/>
                <w:lang w:eastAsia="ja-JP"/>
              </w:rPr>
            </w:pPr>
            <w:r w:rsidRPr="00183710">
              <w:rPr>
                <w:rFonts w:cs="Times New Roman" w:hint="eastAsia"/>
                <w:kern w:val="2"/>
                <w:sz w:val="24"/>
                <w:lang w:eastAsia="ja-JP"/>
              </w:rPr>
              <w:t>納入期間</w:t>
            </w:r>
          </w:p>
        </w:tc>
        <w:tc>
          <w:tcPr>
            <w:tcW w:w="218" w:type="dxa"/>
            <w:tcBorders>
              <w:top w:val="single" w:sz="4" w:space="0" w:color="auto"/>
              <w:left w:val="single" w:sz="4" w:space="0" w:color="FFFFFF"/>
              <w:bottom w:val="single" w:sz="4" w:space="0" w:color="auto"/>
              <w:right w:val="single" w:sz="4" w:space="0" w:color="auto"/>
            </w:tcBorders>
          </w:tcPr>
          <w:p w14:paraId="5237E56D" w14:textId="77777777" w:rsidR="00D073B7" w:rsidRPr="00183710" w:rsidRDefault="00D073B7" w:rsidP="00975E3B">
            <w:pPr>
              <w:suppressAutoHyphens w:val="0"/>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45697438" w14:textId="77777777" w:rsidR="00D073B7" w:rsidRPr="00183710" w:rsidRDefault="00D073B7" w:rsidP="00975E3B">
            <w:pPr>
              <w:suppressAutoHyphens w:val="0"/>
              <w:rPr>
                <w:rFonts w:cs="Times New Roman"/>
                <w:kern w:val="2"/>
                <w:sz w:val="24"/>
                <w:lang w:eastAsia="ja-JP"/>
              </w:rPr>
            </w:pPr>
            <w:r w:rsidRPr="00183710">
              <w:rPr>
                <w:rFonts w:cs="Times New Roman" w:hint="eastAsia"/>
                <w:kern w:val="2"/>
                <w:sz w:val="24"/>
                <w:lang w:eastAsia="ja-JP"/>
              </w:rPr>
              <w:t xml:space="preserve">　</w:t>
            </w:r>
            <w:r>
              <w:rPr>
                <w:rFonts w:hint="eastAsia"/>
                <w:sz w:val="24"/>
                <w:lang w:eastAsia="ja-JP"/>
              </w:rPr>
              <w:t>令和８</w:t>
            </w:r>
            <w:r w:rsidRPr="00183710">
              <w:rPr>
                <w:sz w:val="24"/>
              </w:rPr>
              <w:t>年</w:t>
            </w:r>
            <w:r w:rsidRPr="00183710">
              <w:rPr>
                <w:rFonts w:hint="eastAsia"/>
                <w:sz w:val="24"/>
                <w:lang w:eastAsia="ja-JP"/>
              </w:rPr>
              <w:t>４</w:t>
            </w:r>
            <w:r w:rsidRPr="00183710">
              <w:rPr>
                <w:sz w:val="24"/>
              </w:rPr>
              <w:t>月</w:t>
            </w:r>
            <w:r w:rsidRPr="00183710">
              <w:rPr>
                <w:rFonts w:hint="eastAsia"/>
                <w:sz w:val="24"/>
                <w:lang w:eastAsia="ja-JP"/>
              </w:rPr>
              <w:t>１</w:t>
            </w:r>
            <w:r w:rsidRPr="00183710">
              <w:rPr>
                <w:sz w:val="24"/>
              </w:rPr>
              <w:t>日</w:t>
            </w:r>
            <w:r>
              <w:rPr>
                <w:rFonts w:hint="eastAsia"/>
                <w:sz w:val="24"/>
                <w:lang w:eastAsia="ja-JP"/>
              </w:rPr>
              <w:t>から令和９</w:t>
            </w:r>
            <w:r w:rsidRPr="00183710">
              <w:rPr>
                <w:sz w:val="24"/>
              </w:rPr>
              <w:t>年</w:t>
            </w:r>
            <w:r w:rsidRPr="00A66666">
              <w:rPr>
                <w:rFonts w:ascii="ＭＳ 明朝" w:hAnsi="ＭＳ 明朝" w:hint="eastAsia"/>
                <w:sz w:val="24"/>
                <w:lang w:eastAsia="ja-JP"/>
              </w:rPr>
              <w:t>３</w:t>
            </w:r>
            <w:r w:rsidRPr="00A66666">
              <w:rPr>
                <w:rFonts w:ascii="ＭＳ 明朝" w:hAnsi="ＭＳ 明朝"/>
                <w:sz w:val="24"/>
              </w:rPr>
              <w:t>月</w:t>
            </w:r>
            <w:r w:rsidRPr="00A66666">
              <w:rPr>
                <w:rFonts w:ascii="ＭＳ 明朝" w:hAnsi="ＭＳ 明朝" w:hint="eastAsia"/>
                <w:sz w:val="24"/>
                <w:lang w:eastAsia="ja-JP"/>
              </w:rPr>
              <w:t>31</w:t>
            </w:r>
            <w:r w:rsidRPr="00A66666">
              <w:rPr>
                <w:rFonts w:ascii="ＭＳ 明朝" w:hAnsi="ＭＳ 明朝"/>
                <w:sz w:val="24"/>
              </w:rPr>
              <w:t>日</w:t>
            </w:r>
            <w:r w:rsidRPr="00A66666">
              <w:rPr>
                <w:rFonts w:ascii="ＭＳ 明朝" w:hAnsi="ＭＳ 明朝" w:hint="eastAsia"/>
                <w:sz w:val="24"/>
                <w:lang w:eastAsia="ja-JP"/>
              </w:rPr>
              <w:t>まで</w:t>
            </w:r>
          </w:p>
        </w:tc>
      </w:tr>
      <w:tr w:rsidR="00D073B7" w:rsidRPr="00183710" w14:paraId="2D68A474" w14:textId="77777777" w:rsidTr="00975E3B">
        <w:trPr>
          <w:trHeight w:val="1134"/>
        </w:trPr>
        <w:tc>
          <w:tcPr>
            <w:tcW w:w="218" w:type="dxa"/>
            <w:tcBorders>
              <w:top w:val="single" w:sz="4" w:space="0" w:color="auto"/>
              <w:right w:val="single" w:sz="4" w:space="0" w:color="FFFFFF"/>
            </w:tcBorders>
            <w:vAlign w:val="center"/>
          </w:tcPr>
          <w:p w14:paraId="0163A03F" w14:textId="77777777" w:rsidR="00D073B7" w:rsidRPr="00183710" w:rsidRDefault="00D073B7" w:rsidP="00975E3B">
            <w:pPr>
              <w:suppressAutoHyphens w:val="0"/>
              <w:jc w:val="center"/>
              <w:rPr>
                <w:rFonts w:cs="Times New Roman"/>
                <w:kern w:val="2"/>
                <w:lang w:eastAsia="ja-JP"/>
              </w:rPr>
            </w:pPr>
          </w:p>
        </w:tc>
        <w:tc>
          <w:tcPr>
            <w:tcW w:w="2128" w:type="dxa"/>
            <w:tcBorders>
              <w:top w:val="single" w:sz="4" w:space="0" w:color="auto"/>
              <w:left w:val="single" w:sz="4" w:space="0" w:color="FFFFFF"/>
              <w:right w:val="single" w:sz="4" w:space="0" w:color="FFFFFF"/>
            </w:tcBorders>
            <w:vAlign w:val="center"/>
          </w:tcPr>
          <w:p w14:paraId="66074FC0" w14:textId="77777777" w:rsidR="00D073B7" w:rsidRPr="00183710" w:rsidRDefault="00D073B7" w:rsidP="00975E3B">
            <w:pPr>
              <w:suppressAutoHyphens w:val="0"/>
              <w:jc w:val="distribute"/>
              <w:rPr>
                <w:rFonts w:cs="Times New Roman"/>
                <w:kern w:val="2"/>
                <w:sz w:val="24"/>
                <w:lang w:eastAsia="ja-JP"/>
              </w:rPr>
            </w:pPr>
            <w:r w:rsidRPr="00183710">
              <w:rPr>
                <w:rFonts w:cs="Times New Roman" w:hint="eastAsia"/>
                <w:kern w:val="2"/>
                <w:sz w:val="24"/>
                <w:lang w:eastAsia="ja-JP"/>
              </w:rPr>
              <w:t>摘要</w:t>
            </w:r>
          </w:p>
        </w:tc>
        <w:tc>
          <w:tcPr>
            <w:tcW w:w="218" w:type="dxa"/>
            <w:tcBorders>
              <w:top w:val="single" w:sz="4" w:space="0" w:color="auto"/>
              <w:left w:val="single" w:sz="4" w:space="0" w:color="FFFFFF"/>
              <w:right w:val="single" w:sz="4" w:space="0" w:color="auto"/>
            </w:tcBorders>
            <w:vAlign w:val="center"/>
          </w:tcPr>
          <w:p w14:paraId="418B61CD" w14:textId="77777777" w:rsidR="00D073B7" w:rsidRPr="00183710" w:rsidRDefault="00D073B7" w:rsidP="00975E3B">
            <w:pPr>
              <w:suppressAutoHyphens w:val="0"/>
              <w:jc w:val="center"/>
              <w:rPr>
                <w:rFonts w:cs="Times New Roman"/>
                <w:kern w:val="2"/>
                <w:sz w:val="24"/>
                <w:lang w:eastAsia="ja-JP"/>
              </w:rPr>
            </w:pPr>
          </w:p>
        </w:tc>
        <w:tc>
          <w:tcPr>
            <w:tcW w:w="6895" w:type="dxa"/>
            <w:tcBorders>
              <w:top w:val="single" w:sz="4" w:space="0" w:color="auto"/>
              <w:left w:val="single" w:sz="4" w:space="0" w:color="auto"/>
            </w:tcBorders>
            <w:vAlign w:val="center"/>
          </w:tcPr>
          <w:p w14:paraId="1B33CDBE" w14:textId="77777777" w:rsidR="00D073B7" w:rsidRPr="00183710" w:rsidRDefault="00D073B7" w:rsidP="00975E3B">
            <w:pPr>
              <w:suppressAutoHyphens w:val="0"/>
              <w:spacing w:line="300" w:lineRule="exact"/>
              <w:rPr>
                <w:rFonts w:cs="Times New Roman"/>
                <w:kern w:val="2"/>
                <w:sz w:val="24"/>
                <w:lang w:eastAsia="ja-JP"/>
              </w:rPr>
            </w:pPr>
            <w:r>
              <w:rPr>
                <w:rFonts w:cs="Times New Roman"/>
                <w:kern w:val="2"/>
                <w:sz w:val="24"/>
                <w:lang w:eastAsia="ja-JP"/>
              </w:rPr>
              <w:t xml:space="preserve">　</w:t>
            </w:r>
          </w:p>
        </w:tc>
      </w:tr>
    </w:tbl>
    <w:p w14:paraId="2279B2FC" w14:textId="77777777" w:rsidR="00D073B7" w:rsidRPr="00183710" w:rsidRDefault="00D073B7" w:rsidP="00D073B7">
      <w:pPr>
        <w:suppressAutoHyphens w:val="0"/>
        <w:ind w:left="720" w:hangingChars="300" w:hanging="720"/>
        <w:rPr>
          <w:rFonts w:cs="Times New Roman"/>
          <w:kern w:val="2"/>
          <w:sz w:val="24"/>
          <w:lang w:eastAsia="ja-JP"/>
        </w:rPr>
      </w:pPr>
    </w:p>
    <w:p w14:paraId="31D433E8" w14:textId="77777777" w:rsidR="00D073B7" w:rsidRPr="001C220D" w:rsidRDefault="00D073B7" w:rsidP="00D073B7">
      <w:pPr>
        <w:suppressAutoHyphens w:val="0"/>
        <w:ind w:left="630" w:hangingChars="300" w:hanging="630"/>
        <w:rPr>
          <w:szCs w:val="21"/>
        </w:rPr>
      </w:pPr>
      <w:r w:rsidRPr="001C220D">
        <w:rPr>
          <w:rFonts w:hint="eastAsia"/>
          <w:szCs w:val="21"/>
        </w:rPr>
        <w:t>※１　入札者の「住所又は所在地」並びに「氏名又は名称及び代表者名」は、必ず記載すること。（代理人が入札する場合であっても、記載すること。その場合、押印は不要。）</w:t>
      </w:r>
    </w:p>
    <w:p w14:paraId="34D81443" w14:textId="77777777" w:rsidR="00D073B7" w:rsidRPr="001C220D" w:rsidRDefault="00D073B7" w:rsidP="00D073B7">
      <w:pPr>
        <w:suppressAutoHyphens w:val="0"/>
        <w:ind w:left="630" w:hangingChars="300" w:hanging="630"/>
        <w:rPr>
          <w:szCs w:val="21"/>
        </w:rPr>
      </w:pPr>
      <w:r w:rsidRPr="001C220D">
        <w:rPr>
          <w:rFonts w:hint="eastAsia"/>
          <w:szCs w:val="21"/>
        </w:rPr>
        <w:t>※２　代理人が入札する場合は、※１の記載に加え、〔　〕欄に記名・押印のうえ入札すること。</w:t>
      </w:r>
    </w:p>
    <w:p w14:paraId="608E2508" w14:textId="77777777" w:rsidR="00D073B7" w:rsidRPr="001C220D" w:rsidRDefault="00D073B7" w:rsidP="00D073B7">
      <w:pPr>
        <w:pStyle w:val="ad"/>
        <w:ind w:right="960"/>
        <w:jc w:val="both"/>
        <w:rPr>
          <w:sz w:val="21"/>
          <w:szCs w:val="21"/>
          <w:lang w:eastAsia="ja-JP"/>
        </w:rPr>
      </w:pPr>
      <w:r w:rsidRPr="001C220D">
        <w:rPr>
          <w:rFonts w:hint="eastAsia"/>
          <w:sz w:val="21"/>
          <w:szCs w:val="21"/>
        </w:rPr>
        <w:t>※３</w:t>
      </w:r>
      <w:r>
        <w:rPr>
          <w:rFonts w:hint="eastAsia"/>
          <w:sz w:val="21"/>
          <w:szCs w:val="21"/>
          <w:lang w:eastAsia="ja-JP"/>
        </w:rPr>
        <w:t xml:space="preserve"> </w:t>
      </w:r>
      <w:r w:rsidRPr="001C220D">
        <w:rPr>
          <w:rFonts w:hint="eastAsia"/>
          <w:sz w:val="21"/>
          <w:szCs w:val="21"/>
        </w:rPr>
        <w:t xml:space="preserve"> </w:t>
      </w:r>
      <w:r w:rsidRPr="001C220D">
        <w:rPr>
          <w:rFonts w:hint="eastAsia"/>
          <w:sz w:val="21"/>
          <w:szCs w:val="21"/>
        </w:rPr>
        <w:t>入札金額は１箱当たりの金額を記載すること</w:t>
      </w:r>
      <w:r>
        <w:rPr>
          <w:rFonts w:hint="eastAsia"/>
          <w:sz w:val="21"/>
          <w:szCs w:val="21"/>
          <w:lang w:eastAsia="ja-JP"/>
        </w:rPr>
        <w:t>。</w:t>
      </w:r>
    </w:p>
    <w:p w14:paraId="482F83D0" w14:textId="77777777" w:rsidR="00D073B7" w:rsidRPr="005C3FC9" w:rsidRDefault="00D073B7" w:rsidP="00D073B7">
      <w:pPr>
        <w:pStyle w:val="ad"/>
        <w:ind w:right="960"/>
        <w:jc w:val="both"/>
        <w:rPr>
          <w:lang w:eastAsia="ja-JP"/>
        </w:rPr>
      </w:pPr>
    </w:p>
    <w:p w14:paraId="61E0AF95" w14:textId="77777777" w:rsidR="00C20A5C" w:rsidRPr="00183710" w:rsidRDefault="00D073B7" w:rsidP="00D073B7">
      <w:pPr>
        <w:suppressAutoHyphens w:val="0"/>
        <w:spacing w:line="400" w:lineRule="exact"/>
        <w:rPr>
          <w:rFonts w:ascii="ＭＳ 明朝" w:hAnsi="ＭＳ 明朝" w:cs="Times New Roman"/>
          <w:b/>
          <w:kern w:val="2"/>
          <w:sz w:val="24"/>
          <w:lang w:eastAsia="ja-JP"/>
        </w:rPr>
      </w:pPr>
      <w:r>
        <w:rPr>
          <w:rFonts w:ascii="ＭＳ 明朝" w:hAnsi="ＭＳ 明朝" w:cs="Times New Roman"/>
          <w:b/>
          <w:kern w:val="2"/>
          <w:sz w:val="24"/>
          <w:lang w:eastAsia="ja-JP"/>
        </w:rPr>
        <w:br w:type="page"/>
      </w:r>
      <w:r w:rsidR="00C20A5C" w:rsidRPr="00183710">
        <w:rPr>
          <w:rFonts w:ascii="ＭＳ 明朝" w:hAnsi="ＭＳ 明朝" w:cs="Times New Roman" w:hint="eastAsia"/>
          <w:b/>
          <w:kern w:val="2"/>
          <w:sz w:val="24"/>
          <w:lang w:eastAsia="ja-JP"/>
        </w:rPr>
        <w:lastRenderedPageBreak/>
        <w:t>様式第８</w:t>
      </w:r>
      <w:r w:rsidR="00282A03">
        <w:rPr>
          <w:rFonts w:ascii="ＭＳ 明朝" w:hAnsi="ＭＳ 明朝" w:cs="Times New Roman" w:hint="eastAsia"/>
          <w:b/>
          <w:kern w:val="2"/>
          <w:sz w:val="24"/>
          <w:lang w:eastAsia="ja-JP"/>
        </w:rPr>
        <w:t>号</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C20A5C" w:rsidRPr="00183710" w14:paraId="7CEA48C0" w14:textId="77777777" w:rsidTr="00AA3279">
        <w:trPr>
          <w:trHeight w:val="855"/>
        </w:trPr>
        <w:tc>
          <w:tcPr>
            <w:tcW w:w="9459" w:type="dxa"/>
            <w:gridSpan w:val="4"/>
            <w:tcBorders>
              <w:bottom w:val="single" w:sz="4" w:space="0" w:color="auto"/>
            </w:tcBorders>
            <w:vAlign w:val="center"/>
          </w:tcPr>
          <w:p w14:paraId="03BCCBFD" w14:textId="77777777" w:rsidR="00C20A5C" w:rsidRPr="00183710" w:rsidRDefault="00C20A5C" w:rsidP="00AA3279">
            <w:pPr>
              <w:suppressAutoHyphens w:val="0"/>
              <w:jc w:val="center"/>
              <w:rPr>
                <w:rFonts w:cs="Times New Roman"/>
                <w:b/>
                <w:kern w:val="2"/>
                <w:sz w:val="40"/>
                <w:szCs w:val="40"/>
                <w:lang w:eastAsia="ja-JP"/>
              </w:rPr>
            </w:pPr>
            <w:r w:rsidRPr="00183710">
              <w:rPr>
                <w:rFonts w:cs="Times New Roman" w:hint="eastAsia"/>
                <w:b/>
                <w:kern w:val="2"/>
                <w:sz w:val="40"/>
                <w:szCs w:val="40"/>
                <w:lang w:eastAsia="ja-JP"/>
              </w:rPr>
              <w:t>入</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札</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書</w:t>
            </w:r>
          </w:p>
        </w:tc>
      </w:tr>
      <w:tr w:rsidR="00C20A5C" w:rsidRPr="00183710" w14:paraId="0D45AEB3" w14:textId="77777777" w:rsidTr="00AA3279">
        <w:trPr>
          <w:trHeight w:val="1800"/>
        </w:trPr>
        <w:tc>
          <w:tcPr>
            <w:tcW w:w="9459" w:type="dxa"/>
            <w:gridSpan w:val="4"/>
            <w:tcBorders>
              <w:top w:val="single" w:sz="4" w:space="0" w:color="auto"/>
              <w:bottom w:val="single" w:sz="4" w:space="0" w:color="FFFFFF"/>
            </w:tcBorders>
            <w:shd w:val="clear" w:color="auto" w:fill="auto"/>
          </w:tcPr>
          <w:p w14:paraId="42F5F585" w14:textId="77777777" w:rsidR="00C20A5C" w:rsidRPr="00183710" w:rsidRDefault="00C20A5C" w:rsidP="00AA3279">
            <w:pPr>
              <w:suppressAutoHyphens w:val="0"/>
              <w:jc w:val="right"/>
              <w:rPr>
                <w:rFonts w:cs="Times New Roman"/>
                <w:kern w:val="2"/>
                <w:sz w:val="24"/>
                <w:lang w:eastAsia="ja-JP"/>
              </w:rPr>
            </w:pPr>
            <w:r>
              <w:rPr>
                <w:rFonts w:cs="Times New Roman" w:hint="eastAsia"/>
                <w:kern w:val="2"/>
                <w:sz w:val="24"/>
                <w:lang w:eastAsia="ja-JP"/>
              </w:rPr>
              <w:t>令和</w:t>
            </w:r>
            <w:r w:rsidRPr="00183710">
              <w:rPr>
                <w:rFonts w:cs="Times New Roman" w:hint="eastAsia"/>
                <w:kern w:val="2"/>
                <w:sz w:val="24"/>
                <w:lang w:eastAsia="ja-JP"/>
              </w:rPr>
              <w:t xml:space="preserve">    </w:t>
            </w:r>
            <w:r w:rsidRPr="00183710">
              <w:rPr>
                <w:rFonts w:cs="Times New Roman" w:hint="eastAsia"/>
                <w:kern w:val="2"/>
                <w:sz w:val="24"/>
                <w:lang w:eastAsia="ja-JP"/>
              </w:rPr>
              <w:t>年</w:t>
            </w:r>
            <w:r w:rsidRPr="00183710">
              <w:rPr>
                <w:rFonts w:cs="Times New Roman" w:hint="eastAsia"/>
                <w:kern w:val="2"/>
                <w:sz w:val="24"/>
                <w:lang w:eastAsia="ja-JP"/>
              </w:rPr>
              <w:t xml:space="preserve">    </w:t>
            </w:r>
            <w:r w:rsidRPr="00183710">
              <w:rPr>
                <w:rFonts w:cs="Times New Roman" w:hint="eastAsia"/>
                <w:kern w:val="2"/>
                <w:sz w:val="24"/>
                <w:lang w:eastAsia="ja-JP"/>
              </w:rPr>
              <w:t>月</w:t>
            </w:r>
            <w:r w:rsidRPr="00183710">
              <w:rPr>
                <w:rFonts w:cs="Times New Roman" w:hint="eastAsia"/>
                <w:kern w:val="2"/>
                <w:sz w:val="24"/>
                <w:lang w:eastAsia="ja-JP"/>
              </w:rPr>
              <w:t xml:space="preserve">    </w:t>
            </w:r>
            <w:r w:rsidRPr="00183710">
              <w:rPr>
                <w:rFonts w:cs="Times New Roman" w:hint="eastAsia"/>
                <w:kern w:val="2"/>
                <w:sz w:val="24"/>
                <w:lang w:eastAsia="ja-JP"/>
              </w:rPr>
              <w:t>日</w:t>
            </w:r>
          </w:p>
          <w:p w14:paraId="70D8CE3F" w14:textId="77777777" w:rsidR="00C20A5C" w:rsidRPr="00183710" w:rsidRDefault="00C20A5C" w:rsidP="00AA3279">
            <w:pPr>
              <w:suppressAutoHyphens w:val="0"/>
              <w:ind w:firstLineChars="100" w:firstLine="280"/>
              <w:jc w:val="left"/>
              <w:rPr>
                <w:rFonts w:cs="Times New Roman"/>
                <w:kern w:val="2"/>
                <w:sz w:val="28"/>
                <w:szCs w:val="28"/>
                <w:lang w:eastAsia="ja-JP"/>
              </w:rPr>
            </w:pPr>
            <w:r w:rsidRPr="00183710">
              <w:rPr>
                <w:sz w:val="28"/>
                <w:szCs w:val="28"/>
              </w:rPr>
              <w:t>山形県立</w:t>
            </w:r>
            <w:r w:rsidRPr="00183710">
              <w:rPr>
                <w:rFonts w:hint="eastAsia"/>
                <w:sz w:val="28"/>
                <w:szCs w:val="28"/>
                <w:lang w:eastAsia="ja-JP"/>
              </w:rPr>
              <w:t>こども医療</w:t>
            </w:r>
            <w:r w:rsidRPr="00183710">
              <w:rPr>
                <w:sz w:val="28"/>
                <w:szCs w:val="28"/>
              </w:rPr>
              <w:t>療育センター所長</w:t>
            </w:r>
            <w:r w:rsidRPr="00183710">
              <w:rPr>
                <w:rFonts w:cs="Times New Roman" w:hint="eastAsia"/>
                <w:kern w:val="2"/>
                <w:sz w:val="28"/>
                <w:szCs w:val="28"/>
                <w:lang w:eastAsia="ja-JP"/>
              </w:rPr>
              <w:t xml:space="preserve">　殿</w:t>
            </w:r>
          </w:p>
          <w:p w14:paraId="486D4C69" w14:textId="538D36AE" w:rsidR="00C20A5C" w:rsidRPr="00183710" w:rsidRDefault="007009F4" w:rsidP="00AA3279">
            <w:pPr>
              <w:suppressAutoHyphens w:val="0"/>
              <w:ind w:firstLineChars="100" w:firstLine="210"/>
              <w:jc w:val="left"/>
              <w:rPr>
                <w:rFonts w:cs="Times New Roman"/>
                <w:kern w:val="2"/>
                <w:sz w:val="24"/>
                <w:lang w:eastAsia="ja-JP"/>
              </w:rPr>
            </w:pPr>
            <w:r w:rsidRPr="00183710">
              <w:rPr>
                <w:rFonts w:cs="Times New Roman"/>
                <w:noProof/>
                <w:kern w:val="2"/>
                <w:szCs w:val="21"/>
                <w:lang w:eastAsia="ja-JP"/>
              </w:rPr>
              <mc:AlternateContent>
                <mc:Choice Requires="wps">
                  <w:drawing>
                    <wp:anchor distT="0" distB="0" distL="114300" distR="114300" simplePos="0" relativeHeight="251652096" behindDoc="0" locked="0" layoutInCell="1" allowOverlap="1" wp14:anchorId="71594980" wp14:editId="6A4426B1">
                      <wp:simplePos x="0" y="0"/>
                      <wp:positionH relativeFrom="column">
                        <wp:posOffset>2558415</wp:posOffset>
                      </wp:positionH>
                      <wp:positionV relativeFrom="paragraph">
                        <wp:posOffset>179705</wp:posOffset>
                      </wp:positionV>
                      <wp:extent cx="796290" cy="209550"/>
                      <wp:effectExtent l="1270" t="1270" r="2540" b="0"/>
                      <wp:wrapNone/>
                      <wp:docPr id="1158551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ACEE" w14:textId="77777777" w:rsidR="00C20A5C" w:rsidRPr="00DD1534" w:rsidRDefault="00C20A5C" w:rsidP="00C20A5C">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94980" id="Text Box 6" o:spid="_x0000_s1038" type="#_x0000_t202" style="position:absolute;left:0;text-align:left;margin-left:201.45pt;margin-top:14.15pt;width:62.7pt;height: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" filled="f" stroked="f">
                      <v:textbox inset="5.85pt,.7pt,5.85pt,.7pt">
                        <w:txbxContent>
                          <w:p w14:paraId="76EFACEE" w14:textId="77777777" w:rsidR="00C20A5C" w:rsidRPr="00DD1534" w:rsidRDefault="00C20A5C" w:rsidP="00C20A5C">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C20A5C" w:rsidRPr="00183710" w14:paraId="1285A93B" w14:textId="77777777" w:rsidTr="00AA3279">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41925FF" w14:textId="77777777" w:rsidR="00C20A5C" w:rsidRPr="00183710" w:rsidRDefault="00C20A5C"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2"/>
                      <w:szCs w:val="21"/>
                      <w:lang w:eastAsia="ja-JP"/>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73D376E8" w14:textId="77777777" w:rsidR="00C20A5C" w:rsidRPr="00183710" w:rsidRDefault="00C20A5C"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住所又は所在地</w:t>
                  </w:r>
                </w:p>
              </w:tc>
            </w:tr>
            <w:tr w:rsidR="00C20A5C" w:rsidRPr="00183710" w14:paraId="6D08E429" w14:textId="77777777" w:rsidTr="00AA3279">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CB9F528" w14:textId="77777777" w:rsidR="00C20A5C" w:rsidRPr="00183710" w:rsidRDefault="00C20A5C" w:rsidP="009A696D">
                  <w:pPr>
                    <w:framePr w:hSpace="142" w:wrap="around" w:hAnchor="margin" w:y="542"/>
                    <w:suppressAutoHyphens w:val="0"/>
                    <w:jc w:val="center"/>
                    <w:rPr>
                      <w:rFonts w:cs="Times New Roman"/>
                      <w:kern w:val="2"/>
                      <w:szCs w:val="21"/>
                      <w:lang w:eastAsia="ja-JP"/>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74FEC643" w14:textId="77777777" w:rsidR="00C20A5C" w:rsidRPr="00183710" w:rsidRDefault="00C20A5C"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氏名又は名称及び代表者名</w:t>
                  </w:r>
                </w:p>
              </w:tc>
            </w:tr>
          </w:tbl>
          <w:p w14:paraId="0925E16C" w14:textId="77777777" w:rsidR="00C20A5C" w:rsidRPr="00183710" w:rsidRDefault="00C20A5C" w:rsidP="00AA3279">
            <w:pPr>
              <w:suppressAutoHyphens w:val="0"/>
              <w:jc w:val="center"/>
              <w:rPr>
                <w:rFonts w:cs="Times New Roman"/>
                <w:kern w:val="2"/>
                <w:lang w:eastAsia="ja-JP"/>
              </w:rPr>
            </w:pPr>
          </w:p>
        </w:tc>
      </w:tr>
      <w:tr w:rsidR="00C20A5C" w:rsidRPr="00183710" w14:paraId="33279FE9" w14:textId="77777777" w:rsidTr="00AA3279">
        <w:trPr>
          <w:trHeight w:val="1925"/>
        </w:trPr>
        <w:tc>
          <w:tcPr>
            <w:tcW w:w="9459" w:type="dxa"/>
            <w:gridSpan w:val="4"/>
            <w:tcBorders>
              <w:top w:val="single" w:sz="4" w:space="0" w:color="FFFFFF"/>
              <w:bottom w:val="single" w:sz="4" w:space="0" w:color="auto"/>
            </w:tcBorders>
          </w:tcPr>
          <w:p w14:paraId="454BC0ED" w14:textId="77777777" w:rsidR="00C20A5C" w:rsidRPr="00183710" w:rsidRDefault="00C20A5C" w:rsidP="00AA3279">
            <w:pPr>
              <w:suppressAutoHyphens w:val="0"/>
              <w:rPr>
                <w:rFonts w:cs="Times New Roman"/>
                <w:kern w:val="2"/>
                <w:sz w:val="24"/>
                <w:lang w:eastAsia="ja-JP"/>
              </w:rPr>
            </w:pP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p>
          <w:p w14:paraId="06350AE9" w14:textId="4A512588" w:rsidR="00C20A5C" w:rsidRPr="00183710" w:rsidRDefault="007009F4" w:rsidP="00AA3279">
            <w:pPr>
              <w:suppressAutoHyphens w:val="0"/>
              <w:rPr>
                <w:rFonts w:ascii="ＭＳ ゴシック" w:eastAsia="ＭＳ ゴシック" w:hAnsi="ＭＳ ゴシック" w:cs="Times New Roman"/>
                <w:kern w:val="2"/>
                <w:sz w:val="28"/>
                <w:szCs w:val="28"/>
                <w:lang w:eastAsia="ja-JP"/>
              </w:rPr>
            </w:pPr>
            <w:r w:rsidRPr="00183710">
              <w:rPr>
                <w:rFonts w:cs="Times New Roman"/>
                <w:noProof/>
                <w:kern w:val="2"/>
                <w:sz w:val="24"/>
                <w:lang w:eastAsia="ja-JP"/>
              </w:rPr>
              <mc:AlternateContent>
                <mc:Choice Requires="wps">
                  <w:drawing>
                    <wp:anchor distT="0" distB="0" distL="114300" distR="114300" simplePos="0" relativeHeight="251653120" behindDoc="0" locked="0" layoutInCell="1" allowOverlap="1" wp14:anchorId="09659C67" wp14:editId="35EFC479">
                      <wp:simplePos x="0" y="0"/>
                      <wp:positionH relativeFrom="column">
                        <wp:posOffset>3137535</wp:posOffset>
                      </wp:positionH>
                      <wp:positionV relativeFrom="paragraph">
                        <wp:posOffset>20955</wp:posOffset>
                      </wp:positionV>
                      <wp:extent cx="506730" cy="209550"/>
                      <wp:effectExtent l="0" t="1270" r="0" b="0"/>
                      <wp:wrapNone/>
                      <wp:docPr id="2086478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C57B6" w14:textId="77777777" w:rsidR="00C20A5C" w:rsidRPr="00DD1534" w:rsidRDefault="00C20A5C" w:rsidP="00C20A5C">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59C67" id="Text Box 7" o:spid="_x0000_s1039" type="#_x0000_t202" style="position:absolute;left:0;text-align:left;margin-left:247.05pt;margin-top:1.65pt;width:39.9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" filled="f" stroked="f">
                      <v:textbox inset="5.85pt,.7pt,5.85pt,.7pt">
                        <w:txbxContent>
                          <w:p w14:paraId="5A9C57B6" w14:textId="77777777" w:rsidR="00C20A5C" w:rsidRPr="00DD1534" w:rsidRDefault="00C20A5C" w:rsidP="00C20A5C">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v:textbox>
                    </v:shape>
                  </w:pict>
                </mc:Fallback>
              </mc:AlternateContent>
            </w:r>
            <w:r w:rsidR="00C20A5C" w:rsidRPr="00183710">
              <w:rPr>
                <w:rFonts w:cs="Times New Roman" w:hint="eastAsia"/>
                <w:kern w:val="2"/>
                <w:sz w:val="24"/>
                <w:lang w:eastAsia="ja-JP"/>
              </w:rPr>
              <w:t xml:space="preserve">　　　　　　　　　　　　　　　</w:t>
            </w:r>
            <w:r w:rsidR="00C20A5C" w:rsidRPr="00183710">
              <w:rPr>
                <w:rFonts w:ascii="ＭＳ ゴシック" w:eastAsia="ＭＳ ゴシック" w:hAnsi="ＭＳ ゴシック" w:cs="Times New Roman" w:hint="eastAsia"/>
                <w:kern w:val="2"/>
                <w:sz w:val="32"/>
                <w:szCs w:val="32"/>
                <w:lang w:eastAsia="ja-JP"/>
              </w:rPr>
              <w:t xml:space="preserve">〔 </w:t>
            </w:r>
            <w:r w:rsidR="00C20A5C" w:rsidRPr="00183710">
              <w:rPr>
                <w:rFonts w:ascii="ＭＳ ゴシック" w:eastAsia="ＭＳ ゴシック" w:hAnsi="ＭＳ ゴシック" w:cs="Times New Roman" w:hint="eastAsia"/>
                <w:kern w:val="2"/>
                <w:szCs w:val="21"/>
                <w:lang w:eastAsia="ja-JP"/>
              </w:rPr>
              <w:t>代理人氏名</w:t>
            </w:r>
            <w:r w:rsidR="00C20A5C" w:rsidRPr="00183710">
              <w:rPr>
                <w:rFonts w:ascii="ＭＳ ゴシック" w:eastAsia="ＭＳ ゴシック" w:hAnsi="ＭＳ ゴシック" w:cs="Times New Roman" w:hint="eastAsia"/>
                <w:kern w:val="2"/>
                <w:sz w:val="28"/>
                <w:szCs w:val="28"/>
                <w:lang w:eastAsia="ja-JP"/>
              </w:rPr>
              <w:t xml:space="preserve">　　　　　　　　　　　　　</w:t>
            </w:r>
            <w:r w:rsidR="00C20A5C" w:rsidRPr="00183710">
              <w:rPr>
                <w:rFonts w:ascii="ＭＳ 明朝" w:hAnsi="ＭＳ 明朝" w:cs="Times New Roman" w:hint="eastAsia"/>
                <w:kern w:val="2"/>
                <w:sz w:val="24"/>
                <w:lang w:eastAsia="ja-JP"/>
              </w:rPr>
              <w:t>㊞</w:t>
            </w:r>
            <w:r w:rsidR="00C20A5C" w:rsidRPr="00183710">
              <w:rPr>
                <w:rFonts w:ascii="ＭＳ ゴシック" w:eastAsia="ＭＳ ゴシック" w:hAnsi="ＭＳ ゴシック" w:cs="Times New Roman" w:hint="eastAsia"/>
                <w:kern w:val="2"/>
                <w:sz w:val="28"/>
                <w:szCs w:val="28"/>
                <w:lang w:eastAsia="ja-JP"/>
              </w:rPr>
              <w:t xml:space="preserve"> </w:t>
            </w:r>
            <w:r w:rsidR="00C20A5C" w:rsidRPr="00183710">
              <w:rPr>
                <w:rFonts w:ascii="ＭＳ ゴシック" w:eastAsia="ＭＳ ゴシック" w:hAnsi="ＭＳ ゴシック" w:cs="Times New Roman" w:hint="eastAsia"/>
                <w:kern w:val="2"/>
                <w:sz w:val="32"/>
                <w:szCs w:val="32"/>
                <w:lang w:eastAsia="ja-JP"/>
              </w:rPr>
              <w:t>〕</w:t>
            </w:r>
          </w:p>
          <w:p w14:paraId="3BF032B5" w14:textId="77777777" w:rsidR="00C20A5C" w:rsidRPr="00183710" w:rsidRDefault="00C20A5C" w:rsidP="00AA3279">
            <w:pPr>
              <w:suppressAutoHyphens w:val="0"/>
              <w:jc w:val="center"/>
              <w:rPr>
                <w:rFonts w:cs="Times New Roman"/>
                <w:kern w:val="2"/>
                <w:sz w:val="24"/>
                <w:lang w:eastAsia="ja-JP"/>
              </w:rPr>
            </w:pPr>
            <w:r w:rsidRPr="00183710">
              <w:rPr>
                <w:rFonts w:cs="Times New Roman" w:hint="eastAsia"/>
                <w:kern w:val="2"/>
                <w:sz w:val="24"/>
                <w:lang w:eastAsia="ja-JP"/>
              </w:rPr>
              <w:t>山形県財務規則及び山形県契約約款により入札条件を承認し、下記の</w:t>
            </w:r>
          </w:p>
          <w:p w14:paraId="08D62E16" w14:textId="77777777" w:rsidR="00C20A5C" w:rsidRPr="00183710" w:rsidRDefault="00C20A5C" w:rsidP="00AA3279">
            <w:pPr>
              <w:suppressAutoHyphens w:val="0"/>
              <w:ind w:firstLineChars="300" w:firstLine="720"/>
              <w:rPr>
                <w:rFonts w:cs="Times New Roman"/>
                <w:kern w:val="2"/>
                <w:sz w:val="24"/>
                <w:lang w:eastAsia="ja-JP"/>
              </w:rPr>
            </w:pPr>
            <w:r w:rsidRPr="00183710">
              <w:rPr>
                <w:rFonts w:cs="Times New Roman" w:hint="eastAsia"/>
                <w:kern w:val="2"/>
                <w:sz w:val="24"/>
                <w:lang w:eastAsia="ja-JP"/>
              </w:rPr>
              <w:t>とおり入札します。</w:t>
            </w:r>
          </w:p>
          <w:p w14:paraId="1BB2BDCA" w14:textId="77777777" w:rsidR="00C20A5C" w:rsidRPr="00183710" w:rsidRDefault="00C20A5C" w:rsidP="00AA3279">
            <w:pPr>
              <w:suppressAutoHyphens w:val="0"/>
              <w:jc w:val="center"/>
              <w:rPr>
                <w:rFonts w:cs="Times New Roman"/>
                <w:kern w:val="2"/>
                <w:sz w:val="24"/>
                <w:lang w:eastAsia="ja-JP"/>
              </w:rPr>
            </w:pPr>
            <w:r w:rsidRPr="00183710">
              <w:rPr>
                <w:rFonts w:cs="Times New Roman" w:hint="eastAsia"/>
                <w:kern w:val="2"/>
                <w:sz w:val="24"/>
                <w:lang w:eastAsia="ja-JP"/>
              </w:rPr>
              <w:t>記</w:t>
            </w:r>
          </w:p>
        </w:tc>
      </w:tr>
      <w:tr w:rsidR="00C20A5C" w:rsidRPr="00183710" w14:paraId="456512B7" w14:textId="77777777" w:rsidTr="0000573F">
        <w:trPr>
          <w:trHeight w:val="1134"/>
        </w:trPr>
        <w:tc>
          <w:tcPr>
            <w:tcW w:w="218" w:type="dxa"/>
            <w:tcBorders>
              <w:top w:val="single" w:sz="4" w:space="0" w:color="auto"/>
              <w:bottom w:val="single" w:sz="4" w:space="0" w:color="auto"/>
              <w:right w:val="single" w:sz="4" w:space="0" w:color="FFFFFF"/>
            </w:tcBorders>
            <w:vAlign w:val="center"/>
          </w:tcPr>
          <w:p w14:paraId="122E89F6"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1E6F4D74" w14:textId="77777777" w:rsidR="00C20A5C" w:rsidRDefault="00C20A5C" w:rsidP="00E17415">
            <w:pPr>
              <w:suppressAutoHyphens w:val="0"/>
              <w:snapToGrid w:val="0"/>
              <w:jc w:val="distribute"/>
              <w:rPr>
                <w:rFonts w:cs="Times New Roman"/>
                <w:kern w:val="2"/>
                <w:sz w:val="24"/>
                <w:lang w:eastAsia="ja-JP"/>
              </w:rPr>
            </w:pPr>
            <w:r w:rsidRPr="00183710">
              <w:rPr>
                <w:rFonts w:cs="Times New Roman" w:hint="eastAsia"/>
                <w:kern w:val="2"/>
                <w:sz w:val="24"/>
                <w:lang w:eastAsia="ja-JP"/>
              </w:rPr>
              <w:t>入札金額</w:t>
            </w:r>
          </w:p>
          <w:p w14:paraId="2EFB1FA0" w14:textId="77777777" w:rsidR="00C20A5C" w:rsidRPr="00183710" w:rsidRDefault="00C20A5C" w:rsidP="00E17415">
            <w:pPr>
              <w:suppressAutoHyphens w:val="0"/>
              <w:snapToGrid w:val="0"/>
              <w:ind w:firstLineChars="1000" w:firstLine="1600"/>
              <w:rPr>
                <w:rFonts w:cs="Times New Roman"/>
                <w:kern w:val="2"/>
                <w:sz w:val="24"/>
                <w:lang w:eastAsia="ja-JP"/>
              </w:rPr>
            </w:pPr>
            <w:r w:rsidRPr="00884C1C">
              <w:rPr>
                <w:rFonts w:cs="Times New Roman" w:hint="eastAsia"/>
                <w:kern w:val="2"/>
                <w:sz w:val="16"/>
                <w:szCs w:val="16"/>
                <w:lang w:eastAsia="ja-JP"/>
              </w:rPr>
              <w:t>※３</w:t>
            </w:r>
          </w:p>
        </w:tc>
        <w:tc>
          <w:tcPr>
            <w:tcW w:w="218" w:type="dxa"/>
            <w:tcBorders>
              <w:top w:val="single" w:sz="4" w:space="0" w:color="auto"/>
              <w:left w:val="single" w:sz="4" w:space="0" w:color="FFFFFF"/>
              <w:bottom w:val="single" w:sz="4" w:space="0" w:color="auto"/>
              <w:right w:val="single" w:sz="4" w:space="0" w:color="000000"/>
            </w:tcBorders>
            <w:vAlign w:val="center"/>
          </w:tcPr>
          <w:p w14:paraId="72F917B6" w14:textId="77777777" w:rsidR="00C20A5C" w:rsidRPr="00183710" w:rsidRDefault="00C20A5C" w:rsidP="00AA3279">
            <w:pPr>
              <w:suppressAutoHyphens w:val="0"/>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590F921C" w14:textId="77777777" w:rsidR="00C20A5C" w:rsidRPr="00183710" w:rsidRDefault="00C20A5C" w:rsidP="00AA3279">
            <w:pPr>
              <w:suppressAutoHyphens w:val="0"/>
              <w:rPr>
                <w:rFonts w:cs="Times New Roman"/>
                <w:kern w:val="2"/>
                <w:sz w:val="24"/>
                <w:lang w:eastAsia="ja-JP"/>
              </w:rPr>
            </w:pPr>
            <w:r w:rsidRPr="00183710">
              <w:rPr>
                <w:rFonts w:cs="Times New Roman" w:hint="eastAsia"/>
                <w:kern w:val="2"/>
                <w:sz w:val="24"/>
                <w:lang w:eastAsia="ja-JP"/>
              </w:rPr>
              <w:t xml:space="preserve">　￥　</w:t>
            </w:r>
          </w:p>
        </w:tc>
      </w:tr>
      <w:tr w:rsidR="00C20A5C" w:rsidRPr="00183710" w14:paraId="1F9209E7" w14:textId="77777777" w:rsidTr="0000573F">
        <w:trPr>
          <w:trHeight w:val="567"/>
        </w:trPr>
        <w:tc>
          <w:tcPr>
            <w:tcW w:w="218" w:type="dxa"/>
            <w:tcBorders>
              <w:top w:val="single" w:sz="4" w:space="0" w:color="auto"/>
              <w:bottom w:val="single" w:sz="4" w:space="0" w:color="auto"/>
              <w:right w:val="single" w:sz="4" w:space="0" w:color="FFFFFF"/>
            </w:tcBorders>
            <w:vAlign w:val="center"/>
          </w:tcPr>
          <w:p w14:paraId="518BC874"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7A95D909" w14:textId="77777777" w:rsidR="00C20A5C" w:rsidRPr="00884C1C" w:rsidRDefault="00C20A5C" w:rsidP="00AA3279">
            <w:pPr>
              <w:suppressAutoHyphens w:val="0"/>
              <w:jc w:val="distribute"/>
              <w:rPr>
                <w:rFonts w:cs="Times New Roman"/>
                <w:kern w:val="2"/>
                <w:sz w:val="24"/>
                <w:lang w:eastAsia="ja-JP"/>
              </w:rPr>
            </w:pPr>
            <w:r w:rsidRPr="00183710">
              <w:rPr>
                <w:rFonts w:cs="Times New Roman" w:hint="eastAsia"/>
                <w:kern w:val="2"/>
                <w:sz w:val="24"/>
                <w:lang w:eastAsia="ja-JP"/>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61B438BC" w14:textId="77777777" w:rsidR="00C20A5C" w:rsidRPr="00183710" w:rsidRDefault="00C20A5C" w:rsidP="00AA3279">
            <w:pPr>
              <w:suppressAutoHyphens w:val="0"/>
              <w:jc w:val="center"/>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59F177E9" w14:textId="77777777" w:rsidR="00C20A5C" w:rsidRPr="00183710" w:rsidRDefault="00C20A5C" w:rsidP="0086152E">
            <w:pPr>
              <w:suppressAutoHyphens w:val="0"/>
              <w:ind w:firstLineChars="100" w:firstLine="240"/>
              <w:rPr>
                <w:rFonts w:cs="Times New Roman"/>
                <w:kern w:val="2"/>
                <w:sz w:val="24"/>
                <w:lang w:eastAsia="ja-JP"/>
              </w:rPr>
            </w:pPr>
            <w:r w:rsidRPr="00183710">
              <w:rPr>
                <w:rFonts w:cs="Times New Roman" w:hint="eastAsia"/>
                <w:kern w:val="2"/>
                <w:sz w:val="24"/>
                <w:lang w:eastAsia="ja-JP"/>
              </w:rPr>
              <w:t>免　除</w:t>
            </w:r>
          </w:p>
        </w:tc>
      </w:tr>
      <w:tr w:rsidR="00C20A5C" w:rsidRPr="00183710" w14:paraId="5A444AE3" w14:textId="77777777" w:rsidTr="0000573F">
        <w:trPr>
          <w:trHeight w:val="1134"/>
        </w:trPr>
        <w:tc>
          <w:tcPr>
            <w:tcW w:w="218" w:type="dxa"/>
            <w:tcBorders>
              <w:top w:val="single" w:sz="4" w:space="0" w:color="auto"/>
              <w:bottom w:val="single" w:sz="4" w:space="0" w:color="auto"/>
              <w:right w:val="single" w:sz="4" w:space="0" w:color="FFFFFF"/>
            </w:tcBorders>
          </w:tcPr>
          <w:p w14:paraId="409297BE"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2D43009" w14:textId="77777777" w:rsidR="00C20A5C" w:rsidRPr="00183710" w:rsidRDefault="00C20A5C" w:rsidP="00103F84">
            <w:pPr>
              <w:suppressAutoHyphens w:val="0"/>
              <w:jc w:val="distribute"/>
              <w:rPr>
                <w:rFonts w:cs="Times New Roman"/>
                <w:kern w:val="2"/>
                <w:sz w:val="24"/>
                <w:lang w:eastAsia="ja-JP"/>
              </w:rPr>
            </w:pPr>
            <w:r w:rsidRPr="00183710">
              <w:rPr>
                <w:rFonts w:cs="Times New Roman" w:hint="eastAsia"/>
                <w:kern w:val="2"/>
                <w:sz w:val="24"/>
                <w:lang w:eastAsia="ja-JP"/>
              </w:rPr>
              <w:t>品名及び規格</w:t>
            </w:r>
          </w:p>
        </w:tc>
        <w:tc>
          <w:tcPr>
            <w:tcW w:w="218" w:type="dxa"/>
            <w:tcBorders>
              <w:top w:val="single" w:sz="4" w:space="0" w:color="auto"/>
              <w:left w:val="single" w:sz="4" w:space="0" w:color="FFFFFF"/>
              <w:bottom w:val="single" w:sz="4" w:space="0" w:color="auto"/>
              <w:right w:val="single" w:sz="4" w:space="0" w:color="auto"/>
            </w:tcBorders>
          </w:tcPr>
          <w:p w14:paraId="3143A535" w14:textId="77777777" w:rsidR="00C20A5C" w:rsidRPr="00183710" w:rsidRDefault="00C20A5C" w:rsidP="00AA3279">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0B25B73A" w14:textId="77777777" w:rsidR="00C20A5C" w:rsidRPr="00A66666" w:rsidRDefault="00C20A5C" w:rsidP="00C20A5C">
            <w:pPr>
              <w:ind w:right="960"/>
              <w:rPr>
                <w:rFonts w:ascii="ＭＳ 明朝" w:hAnsi="ＭＳ 明朝"/>
                <w:sz w:val="24"/>
                <w:lang w:eastAsia="ja-JP"/>
              </w:rPr>
            </w:pPr>
            <w:r w:rsidRPr="00A66666">
              <w:rPr>
                <w:rFonts w:ascii="ＭＳ 明朝" w:hAnsi="ＭＳ 明朝" w:hint="eastAsia"/>
                <w:sz w:val="24"/>
                <w:lang w:eastAsia="ja-JP"/>
              </w:rPr>
              <w:t>【医薬品</w:t>
            </w:r>
            <w:r w:rsidR="0080665D">
              <w:rPr>
                <w:rFonts w:ascii="ＭＳ 明朝" w:hAnsi="ＭＳ 明朝" w:hint="eastAsia"/>
                <w:sz w:val="24"/>
                <w:lang w:eastAsia="ja-JP"/>
              </w:rPr>
              <w:t>８</w:t>
            </w:r>
            <w:r w:rsidRPr="00A66666">
              <w:rPr>
                <w:rFonts w:ascii="ＭＳ 明朝" w:hAnsi="ＭＳ 明朝" w:hint="eastAsia"/>
                <w:sz w:val="24"/>
                <w:lang w:eastAsia="ja-JP"/>
              </w:rPr>
              <w:t>品目</w:t>
            </w:r>
            <w:r w:rsidR="0086152E" w:rsidRPr="00A66666">
              <w:rPr>
                <w:rFonts w:ascii="ＭＳ 明朝" w:hAnsi="ＭＳ 明朝" w:hint="eastAsia"/>
                <w:sz w:val="24"/>
                <w:lang w:eastAsia="ja-JP"/>
              </w:rPr>
              <w:t xml:space="preserve">　</w:t>
            </w:r>
            <w:r w:rsidR="00D073B7">
              <w:rPr>
                <w:rFonts w:ascii="ＭＳ 明朝" w:hAnsi="ＭＳ 明朝" w:hint="eastAsia"/>
                <w:sz w:val="24"/>
                <w:lang w:eastAsia="ja-JP"/>
              </w:rPr>
              <w:t>ト</w:t>
            </w:r>
            <w:r w:rsidRPr="00A66666">
              <w:rPr>
                <w:rFonts w:ascii="ＭＳ 明朝" w:hAnsi="ＭＳ 明朝" w:hint="eastAsia"/>
                <w:sz w:val="24"/>
                <w:lang w:eastAsia="ja-JP"/>
              </w:rPr>
              <w:t>】</w:t>
            </w:r>
          </w:p>
          <w:p w14:paraId="40F2DECC" w14:textId="77777777" w:rsidR="00C20A5C" w:rsidRPr="001D672A" w:rsidRDefault="001541B1" w:rsidP="0086152E">
            <w:pPr>
              <w:ind w:right="175" w:firstLineChars="100" w:firstLine="240"/>
              <w:rPr>
                <w:rFonts w:ascii="ＭＳ 明朝" w:hAnsi="ＭＳ 明朝"/>
                <w:sz w:val="24"/>
                <w:lang w:eastAsia="ja-JP"/>
              </w:rPr>
            </w:pPr>
            <w:r w:rsidRPr="001541B1">
              <w:rPr>
                <w:rFonts w:ascii="ＭＳ 明朝" w:hAnsi="ＭＳ 明朝" w:hint="eastAsia"/>
                <w:sz w:val="24"/>
                <w:lang w:eastAsia="ja-JP"/>
              </w:rPr>
              <w:t>大塚蒸留水（広口開栓）</w:t>
            </w:r>
            <w:r w:rsidR="0080665D">
              <w:rPr>
                <w:rFonts w:ascii="ＭＳ 明朝" w:hAnsi="ＭＳ 明朝" w:hint="eastAsia"/>
                <w:sz w:val="24"/>
                <w:lang w:eastAsia="ja-JP"/>
              </w:rPr>
              <w:t>500m</w:t>
            </w:r>
            <w:r w:rsidR="001B2CFB">
              <w:rPr>
                <w:rFonts w:ascii="ＭＳ 明朝" w:hAnsi="ＭＳ 明朝" w:hint="eastAsia"/>
                <w:sz w:val="24"/>
                <w:lang w:eastAsia="ja-JP"/>
              </w:rPr>
              <w:t>L</w:t>
            </w:r>
          </w:p>
          <w:p w14:paraId="405A10D3" w14:textId="77777777" w:rsidR="0086152E" w:rsidRPr="00C20A5C" w:rsidRDefault="0086152E" w:rsidP="0086152E">
            <w:pPr>
              <w:ind w:right="175" w:firstLineChars="100" w:firstLine="210"/>
              <w:rPr>
                <w:sz w:val="24"/>
                <w:lang w:eastAsia="ja-JP"/>
              </w:rPr>
            </w:pPr>
            <w:r>
              <w:rPr>
                <w:rFonts w:hint="eastAsia"/>
                <w:lang w:eastAsia="ja-JP"/>
              </w:rPr>
              <w:t>（規格は仕様書のとおり）</w:t>
            </w:r>
          </w:p>
        </w:tc>
      </w:tr>
      <w:tr w:rsidR="00C20A5C" w:rsidRPr="00183710" w14:paraId="643BF6A8" w14:textId="77777777" w:rsidTr="0000573F">
        <w:trPr>
          <w:trHeight w:val="567"/>
        </w:trPr>
        <w:tc>
          <w:tcPr>
            <w:tcW w:w="218" w:type="dxa"/>
            <w:tcBorders>
              <w:top w:val="single" w:sz="4" w:space="0" w:color="auto"/>
              <w:bottom w:val="single" w:sz="4" w:space="0" w:color="auto"/>
              <w:right w:val="single" w:sz="4" w:space="0" w:color="FFFFFF"/>
            </w:tcBorders>
            <w:vAlign w:val="center"/>
          </w:tcPr>
          <w:p w14:paraId="08F9D74F"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73C5BA4D" w14:textId="77777777" w:rsidR="00C20A5C" w:rsidRPr="00183710" w:rsidRDefault="00C20A5C" w:rsidP="00AA3279">
            <w:pPr>
              <w:suppressAutoHyphens w:val="0"/>
              <w:jc w:val="distribute"/>
              <w:rPr>
                <w:rFonts w:cs="Times New Roman"/>
                <w:kern w:val="2"/>
                <w:sz w:val="24"/>
                <w:lang w:eastAsia="ja-JP"/>
              </w:rPr>
            </w:pPr>
            <w:r w:rsidRPr="00183710">
              <w:rPr>
                <w:rFonts w:cs="Times New Roman" w:hint="eastAsia"/>
                <w:kern w:val="2"/>
                <w:sz w:val="24"/>
                <w:lang w:eastAsia="ja-JP"/>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03891C8E" w14:textId="77777777" w:rsidR="00C20A5C" w:rsidRPr="00183710" w:rsidRDefault="00C20A5C" w:rsidP="00AA3279">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3E191B60" w14:textId="77777777" w:rsidR="00C20A5C" w:rsidRPr="00183710" w:rsidRDefault="00C20A5C" w:rsidP="0086152E">
            <w:pPr>
              <w:suppressAutoHyphens w:val="0"/>
              <w:ind w:firstLineChars="100" w:firstLine="240"/>
              <w:rPr>
                <w:rFonts w:cs="Times New Roman"/>
                <w:kern w:val="2"/>
                <w:sz w:val="24"/>
                <w:lang w:eastAsia="ja-JP"/>
              </w:rPr>
            </w:pPr>
            <w:r w:rsidRPr="00183710">
              <w:rPr>
                <w:rFonts w:hint="eastAsia"/>
                <w:sz w:val="24"/>
                <w:lang w:eastAsia="ja-JP"/>
              </w:rPr>
              <w:t>１箱当たり</w:t>
            </w:r>
          </w:p>
        </w:tc>
      </w:tr>
      <w:tr w:rsidR="00C20A5C" w:rsidRPr="00183710" w14:paraId="36AFC0B7" w14:textId="77777777" w:rsidTr="0000573F">
        <w:trPr>
          <w:trHeight w:val="567"/>
        </w:trPr>
        <w:tc>
          <w:tcPr>
            <w:tcW w:w="218" w:type="dxa"/>
            <w:tcBorders>
              <w:top w:val="single" w:sz="4" w:space="0" w:color="auto"/>
              <w:bottom w:val="single" w:sz="4" w:space="0" w:color="auto"/>
              <w:right w:val="single" w:sz="4" w:space="0" w:color="FFFFFF"/>
            </w:tcBorders>
          </w:tcPr>
          <w:p w14:paraId="6B72817E" w14:textId="77777777" w:rsidR="00C20A5C" w:rsidRPr="00183710" w:rsidRDefault="00C20A5C" w:rsidP="00AA3279">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22DE9F48" w14:textId="77777777" w:rsidR="00C20A5C" w:rsidRPr="00183710" w:rsidRDefault="00C20A5C" w:rsidP="00AA3279">
            <w:pPr>
              <w:suppressAutoHyphens w:val="0"/>
              <w:spacing w:line="400" w:lineRule="exact"/>
              <w:jc w:val="distribute"/>
              <w:rPr>
                <w:rFonts w:cs="Times New Roman"/>
                <w:kern w:val="2"/>
                <w:sz w:val="24"/>
                <w:lang w:eastAsia="ja-JP"/>
              </w:rPr>
            </w:pPr>
            <w:r w:rsidRPr="00183710">
              <w:rPr>
                <w:rFonts w:cs="Times New Roman" w:hint="eastAsia"/>
                <w:kern w:val="2"/>
                <w:sz w:val="24"/>
                <w:lang w:eastAsia="ja-JP"/>
              </w:rPr>
              <w:t>納入場所</w:t>
            </w:r>
          </w:p>
        </w:tc>
        <w:tc>
          <w:tcPr>
            <w:tcW w:w="218" w:type="dxa"/>
            <w:tcBorders>
              <w:top w:val="single" w:sz="4" w:space="0" w:color="auto"/>
              <w:left w:val="single" w:sz="4" w:space="0" w:color="FFFFFF"/>
              <w:bottom w:val="single" w:sz="4" w:space="0" w:color="auto"/>
              <w:right w:val="single" w:sz="4" w:space="0" w:color="auto"/>
            </w:tcBorders>
          </w:tcPr>
          <w:p w14:paraId="51916532" w14:textId="77777777" w:rsidR="00C20A5C" w:rsidRPr="00183710" w:rsidRDefault="00C20A5C" w:rsidP="00AA3279">
            <w:pPr>
              <w:suppressAutoHyphens w:val="0"/>
              <w:spacing w:line="400" w:lineRule="exact"/>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51E41969" w14:textId="77777777" w:rsidR="00C20A5C" w:rsidRPr="00183710" w:rsidRDefault="00C20A5C" w:rsidP="0086152E">
            <w:pPr>
              <w:suppressAutoHyphens w:val="0"/>
              <w:spacing w:line="400" w:lineRule="exact"/>
              <w:ind w:firstLineChars="100" w:firstLine="240"/>
              <w:rPr>
                <w:rFonts w:cs="Times New Roman"/>
                <w:kern w:val="2"/>
                <w:sz w:val="24"/>
                <w:lang w:eastAsia="ja-JP"/>
              </w:rPr>
            </w:pPr>
            <w:r w:rsidRPr="00183710">
              <w:rPr>
                <w:rFonts w:hint="eastAsia"/>
                <w:sz w:val="24"/>
                <w:lang w:eastAsia="ja-JP"/>
              </w:rPr>
              <w:t>山形県立こども医療療育センター</w:t>
            </w:r>
          </w:p>
        </w:tc>
      </w:tr>
      <w:tr w:rsidR="00C20A5C" w:rsidRPr="00183710" w14:paraId="36AE1B2C" w14:textId="77777777" w:rsidTr="0000573F">
        <w:trPr>
          <w:trHeight w:val="567"/>
        </w:trPr>
        <w:tc>
          <w:tcPr>
            <w:tcW w:w="218" w:type="dxa"/>
            <w:tcBorders>
              <w:top w:val="single" w:sz="4" w:space="0" w:color="auto"/>
              <w:bottom w:val="single" w:sz="4" w:space="0" w:color="auto"/>
              <w:right w:val="single" w:sz="4" w:space="0" w:color="FFFFFF"/>
            </w:tcBorders>
          </w:tcPr>
          <w:p w14:paraId="0F80F1B8" w14:textId="77777777" w:rsidR="00C20A5C" w:rsidRPr="00183710" w:rsidRDefault="00C20A5C" w:rsidP="00AA3279">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60C5CD06" w14:textId="77777777" w:rsidR="00C20A5C" w:rsidRPr="00183710" w:rsidRDefault="00C20A5C" w:rsidP="00AA3279">
            <w:pPr>
              <w:suppressAutoHyphens w:val="0"/>
              <w:jc w:val="distribute"/>
              <w:rPr>
                <w:rFonts w:cs="Times New Roman"/>
                <w:kern w:val="2"/>
                <w:sz w:val="24"/>
                <w:lang w:eastAsia="ja-JP"/>
              </w:rPr>
            </w:pPr>
            <w:r w:rsidRPr="00183710">
              <w:rPr>
                <w:rFonts w:cs="Times New Roman" w:hint="eastAsia"/>
                <w:kern w:val="2"/>
                <w:sz w:val="24"/>
                <w:lang w:eastAsia="ja-JP"/>
              </w:rPr>
              <w:t>納入期間</w:t>
            </w:r>
          </w:p>
        </w:tc>
        <w:tc>
          <w:tcPr>
            <w:tcW w:w="218" w:type="dxa"/>
            <w:tcBorders>
              <w:top w:val="single" w:sz="4" w:space="0" w:color="auto"/>
              <w:left w:val="single" w:sz="4" w:space="0" w:color="FFFFFF"/>
              <w:bottom w:val="single" w:sz="4" w:space="0" w:color="auto"/>
              <w:right w:val="single" w:sz="4" w:space="0" w:color="auto"/>
            </w:tcBorders>
          </w:tcPr>
          <w:p w14:paraId="1F574D54" w14:textId="77777777" w:rsidR="00C20A5C" w:rsidRPr="00183710" w:rsidRDefault="00C20A5C" w:rsidP="00AA3279">
            <w:pPr>
              <w:suppressAutoHyphens w:val="0"/>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733E4370" w14:textId="77777777" w:rsidR="00C20A5C" w:rsidRPr="00183710" w:rsidRDefault="00C20A5C" w:rsidP="001F755F">
            <w:pPr>
              <w:suppressAutoHyphens w:val="0"/>
              <w:rPr>
                <w:rFonts w:cs="Times New Roman"/>
                <w:kern w:val="2"/>
                <w:sz w:val="24"/>
                <w:lang w:eastAsia="ja-JP"/>
              </w:rPr>
            </w:pPr>
            <w:r w:rsidRPr="00183710">
              <w:rPr>
                <w:rFonts w:cs="Times New Roman" w:hint="eastAsia"/>
                <w:kern w:val="2"/>
                <w:sz w:val="24"/>
                <w:lang w:eastAsia="ja-JP"/>
              </w:rPr>
              <w:t xml:space="preserve">　</w:t>
            </w:r>
            <w:r w:rsidR="00723F6D">
              <w:rPr>
                <w:rFonts w:hint="eastAsia"/>
                <w:sz w:val="24"/>
                <w:lang w:eastAsia="ja-JP"/>
              </w:rPr>
              <w:t>令和</w:t>
            </w:r>
            <w:r w:rsidR="00D073B7">
              <w:rPr>
                <w:rFonts w:hint="eastAsia"/>
                <w:sz w:val="24"/>
                <w:lang w:eastAsia="ja-JP"/>
              </w:rPr>
              <w:t>８</w:t>
            </w:r>
            <w:r w:rsidRPr="00183710">
              <w:rPr>
                <w:sz w:val="24"/>
              </w:rPr>
              <w:t>年</w:t>
            </w:r>
            <w:r w:rsidRPr="00183710">
              <w:rPr>
                <w:rFonts w:hint="eastAsia"/>
                <w:sz w:val="24"/>
                <w:lang w:eastAsia="ja-JP"/>
              </w:rPr>
              <w:t>４</w:t>
            </w:r>
            <w:r w:rsidRPr="00183710">
              <w:rPr>
                <w:sz w:val="24"/>
              </w:rPr>
              <w:t>月</w:t>
            </w:r>
            <w:r w:rsidRPr="00183710">
              <w:rPr>
                <w:rFonts w:hint="eastAsia"/>
                <w:sz w:val="24"/>
                <w:lang w:eastAsia="ja-JP"/>
              </w:rPr>
              <w:t>１</w:t>
            </w:r>
            <w:r w:rsidRPr="00183710">
              <w:rPr>
                <w:sz w:val="24"/>
              </w:rPr>
              <w:t>日</w:t>
            </w:r>
            <w:r w:rsidR="00723F6D">
              <w:rPr>
                <w:rFonts w:hint="eastAsia"/>
                <w:sz w:val="24"/>
                <w:lang w:eastAsia="ja-JP"/>
              </w:rPr>
              <w:t>から令和</w:t>
            </w:r>
            <w:r w:rsidR="00D073B7">
              <w:rPr>
                <w:rFonts w:hint="eastAsia"/>
                <w:sz w:val="24"/>
                <w:lang w:eastAsia="ja-JP"/>
              </w:rPr>
              <w:t>９</w:t>
            </w:r>
            <w:r w:rsidRPr="00183710">
              <w:rPr>
                <w:sz w:val="24"/>
              </w:rPr>
              <w:t>年</w:t>
            </w:r>
            <w:r w:rsidRPr="00183710">
              <w:rPr>
                <w:rFonts w:hint="eastAsia"/>
                <w:sz w:val="24"/>
                <w:lang w:eastAsia="ja-JP"/>
              </w:rPr>
              <w:t>３</w:t>
            </w:r>
            <w:r w:rsidRPr="00A66666">
              <w:rPr>
                <w:rFonts w:ascii="ＭＳ 明朝" w:hAnsi="ＭＳ 明朝"/>
                <w:sz w:val="24"/>
              </w:rPr>
              <w:t>月</w:t>
            </w:r>
            <w:r w:rsidRPr="00A66666">
              <w:rPr>
                <w:rFonts w:ascii="ＭＳ 明朝" w:hAnsi="ＭＳ 明朝" w:hint="eastAsia"/>
                <w:sz w:val="24"/>
                <w:lang w:eastAsia="ja-JP"/>
              </w:rPr>
              <w:t>31</w:t>
            </w:r>
            <w:r w:rsidRPr="00A66666">
              <w:rPr>
                <w:rFonts w:ascii="ＭＳ 明朝" w:hAnsi="ＭＳ 明朝"/>
                <w:sz w:val="24"/>
              </w:rPr>
              <w:t>日</w:t>
            </w:r>
            <w:r w:rsidRPr="00A66666">
              <w:rPr>
                <w:rFonts w:ascii="ＭＳ 明朝" w:hAnsi="ＭＳ 明朝" w:hint="eastAsia"/>
                <w:sz w:val="24"/>
                <w:lang w:eastAsia="ja-JP"/>
              </w:rPr>
              <w:t>まで</w:t>
            </w:r>
          </w:p>
        </w:tc>
      </w:tr>
      <w:tr w:rsidR="00C20A5C" w:rsidRPr="00183710" w14:paraId="1BCB53DA" w14:textId="77777777" w:rsidTr="0000573F">
        <w:trPr>
          <w:trHeight w:val="1134"/>
        </w:trPr>
        <w:tc>
          <w:tcPr>
            <w:tcW w:w="218" w:type="dxa"/>
            <w:tcBorders>
              <w:top w:val="single" w:sz="4" w:space="0" w:color="auto"/>
              <w:right w:val="single" w:sz="4" w:space="0" w:color="FFFFFF"/>
            </w:tcBorders>
            <w:vAlign w:val="center"/>
          </w:tcPr>
          <w:p w14:paraId="505527A6"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right w:val="single" w:sz="4" w:space="0" w:color="FFFFFF"/>
            </w:tcBorders>
            <w:vAlign w:val="center"/>
          </w:tcPr>
          <w:p w14:paraId="6DDEDBC6" w14:textId="77777777" w:rsidR="00C20A5C" w:rsidRPr="00183710" w:rsidRDefault="00C20A5C" w:rsidP="00AA3279">
            <w:pPr>
              <w:suppressAutoHyphens w:val="0"/>
              <w:jc w:val="distribute"/>
              <w:rPr>
                <w:rFonts w:cs="Times New Roman"/>
                <w:kern w:val="2"/>
                <w:sz w:val="24"/>
                <w:lang w:eastAsia="ja-JP"/>
              </w:rPr>
            </w:pPr>
            <w:r w:rsidRPr="00183710">
              <w:rPr>
                <w:rFonts w:cs="Times New Roman" w:hint="eastAsia"/>
                <w:kern w:val="2"/>
                <w:sz w:val="24"/>
                <w:lang w:eastAsia="ja-JP"/>
              </w:rPr>
              <w:t>摘要</w:t>
            </w:r>
          </w:p>
        </w:tc>
        <w:tc>
          <w:tcPr>
            <w:tcW w:w="218" w:type="dxa"/>
            <w:tcBorders>
              <w:top w:val="single" w:sz="4" w:space="0" w:color="auto"/>
              <w:left w:val="single" w:sz="4" w:space="0" w:color="FFFFFF"/>
              <w:right w:val="single" w:sz="4" w:space="0" w:color="auto"/>
            </w:tcBorders>
            <w:vAlign w:val="center"/>
          </w:tcPr>
          <w:p w14:paraId="19A23E48" w14:textId="77777777" w:rsidR="00C20A5C" w:rsidRPr="00183710" w:rsidRDefault="00C20A5C" w:rsidP="00AA3279">
            <w:pPr>
              <w:suppressAutoHyphens w:val="0"/>
              <w:jc w:val="center"/>
              <w:rPr>
                <w:rFonts w:cs="Times New Roman"/>
                <w:kern w:val="2"/>
                <w:sz w:val="24"/>
                <w:lang w:eastAsia="ja-JP"/>
              </w:rPr>
            </w:pPr>
          </w:p>
        </w:tc>
        <w:tc>
          <w:tcPr>
            <w:tcW w:w="6895" w:type="dxa"/>
            <w:tcBorders>
              <w:top w:val="single" w:sz="4" w:space="0" w:color="auto"/>
              <w:left w:val="single" w:sz="4" w:space="0" w:color="auto"/>
            </w:tcBorders>
            <w:vAlign w:val="center"/>
          </w:tcPr>
          <w:p w14:paraId="003C13AC" w14:textId="77777777" w:rsidR="00C20A5C" w:rsidRPr="00183710" w:rsidRDefault="00C20A5C" w:rsidP="00AA3279">
            <w:pPr>
              <w:suppressAutoHyphens w:val="0"/>
              <w:spacing w:line="300" w:lineRule="exact"/>
              <w:ind w:leftChars="315" w:left="661"/>
              <w:rPr>
                <w:rFonts w:cs="Times New Roman"/>
                <w:kern w:val="2"/>
                <w:sz w:val="24"/>
                <w:lang w:eastAsia="ja-JP"/>
              </w:rPr>
            </w:pPr>
            <w:r w:rsidRPr="00183710">
              <w:rPr>
                <w:rFonts w:cs="Times New Roman" w:hint="eastAsia"/>
                <w:kern w:val="2"/>
                <w:sz w:val="24"/>
                <w:lang w:eastAsia="ja-JP"/>
              </w:rPr>
              <w:t xml:space="preserve">  </w:t>
            </w:r>
          </w:p>
        </w:tc>
      </w:tr>
    </w:tbl>
    <w:p w14:paraId="625C85AC" w14:textId="77777777" w:rsidR="00C20A5C" w:rsidRPr="00183710" w:rsidRDefault="00C20A5C" w:rsidP="00C20A5C">
      <w:pPr>
        <w:suppressAutoHyphens w:val="0"/>
        <w:ind w:left="720" w:hangingChars="300" w:hanging="720"/>
        <w:rPr>
          <w:rFonts w:cs="Times New Roman"/>
          <w:kern w:val="2"/>
          <w:sz w:val="24"/>
          <w:lang w:eastAsia="ja-JP"/>
        </w:rPr>
      </w:pPr>
    </w:p>
    <w:p w14:paraId="1280F78C" w14:textId="77777777" w:rsidR="00C20A5C" w:rsidRPr="001C220D" w:rsidRDefault="00C20A5C" w:rsidP="00C20A5C">
      <w:pPr>
        <w:suppressAutoHyphens w:val="0"/>
        <w:ind w:left="630" w:hangingChars="300" w:hanging="630"/>
        <w:rPr>
          <w:szCs w:val="21"/>
        </w:rPr>
      </w:pPr>
      <w:r w:rsidRPr="001C220D">
        <w:rPr>
          <w:rFonts w:hint="eastAsia"/>
          <w:szCs w:val="21"/>
        </w:rPr>
        <w:t>※１　入札者の「住所又は所在地」並びに「氏名又は名称及び代表者名」は、必ず記載すること。（代理人が入札する場合であっても、記載すること。その場合、押印は不要。）</w:t>
      </w:r>
    </w:p>
    <w:p w14:paraId="78A56416" w14:textId="77777777" w:rsidR="00C20A5C" w:rsidRPr="001C220D" w:rsidRDefault="00C20A5C" w:rsidP="00C20A5C">
      <w:pPr>
        <w:suppressAutoHyphens w:val="0"/>
        <w:ind w:left="630" w:hangingChars="300" w:hanging="630"/>
        <w:rPr>
          <w:szCs w:val="21"/>
        </w:rPr>
      </w:pPr>
      <w:r w:rsidRPr="001C220D">
        <w:rPr>
          <w:rFonts w:hint="eastAsia"/>
          <w:szCs w:val="21"/>
        </w:rPr>
        <w:t>※２　代理人が入札する場合は、※１の記載に加え、〔　〕欄に記名・押印のうえ入札すること。</w:t>
      </w:r>
    </w:p>
    <w:p w14:paraId="7BFDA2F7" w14:textId="77777777" w:rsidR="00C20A5C" w:rsidRPr="001C220D" w:rsidRDefault="00C20A5C" w:rsidP="00C20A5C">
      <w:pPr>
        <w:pStyle w:val="ad"/>
        <w:ind w:right="960"/>
        <w:jc w:val="both"/>
        <w:rPr>
          <w:sz w:val="21"/>
          <w:szCs w:val="21"/>
          <w:lang w:eastAsia="ja-JP"/>
        </w:rPr>
      </w:pPr>
      <w:r w:rsidRPr="001C220D">
        <w:rPr>
          <w:rFonts w:hint="eastAsia"/>
          <w:sz w:val="21"/>
          <w:szCs w:val="21"/>
        </w:rPr>
        <w:t>※３</w:t>
      </w:r>
      <w:r w:rsidR="00C96FF8">
        <w:rPr>
          <w:rFonts w:hint="eastAsia"/>
          <w:sz w:val="21"/>
          <w:szCs w:val="21"/>
          <w:lang w:eastAsia="ja-JP"/>
        </w:rPr>
        <w:t xml:space="preserve"> </w:t>
      </w:r>
      <w:r w:rsidRPr="001C220D">
        <w:rPr>
          <w:rFonts w:hint="eastAsia"/>
          <w:sz w:val="21"/>
          <w:szCs w:val="21"/>
        </w:rPr>
        <w:t xml:space="preserve"> </w:t>
      </w:r>
      <w:r w:rsidRPr="001C220D">
        <w:rPr>
          <w:rFonts w:hint="eastAsia"/>
          <w:sz w:val="21"/>
          <w:szCs w:val="21"/>
        </w:rPr>
        <w:t>入札金額は１箱当たりの金額を記載すること</w:t>
      </w:r>
      <w:r>
        <w:rPr>
          <w:rFonts w:hint="eastAsia"/>
          <w:sz w:val="21"/>
          <w:szCs w:val="21"/>
          <w:lang w:eastAsia="ja-JP"/>
        </w:rPr>
        <w:t>。</w:t>
      </w:r>
    </w:p>
    <w:p w14:paraId="4C61CB0D" w14:textId="77777777" w:rsidR="00C20A5C" w:rsidRPr="00C20A5C" w:rsidRDefault="00C20A5C" w:rsidP="00C20A5C">
      <w:pPr>
        <w:ind w:right="960"/>
        <w:rPr>
          <w:sz w:val="24"/>
          <w:lang w:eastAsia="ja-JP"/>
        </w:rPr>
      </w:pPr>
    </w:p>
    <w:p w14:paraId="5EB78C29" w14:textId="77777777" w:rsidR="00C20A5C" w:rsidRDefault="00C20A5C" w:rsidP="007E7ABA">
      <w:pPr>
        <w:ind w:right="960"/>
        <w:rPr>
          <w:b/>
          <w:sz w:val="24"/>
          <w:lang w:eastAsia="ja-JP"/>
        </w:rPr>
      </w:pPr>
    </w:p>
    <w:p w14:paraId="4288E3F3" w14:textId="77777777" w:rsidR="00C20A5C" w:rsidRPr="00183710" w:rsidRDefault="00C20A5C" w:rsidP="00C20A5C">
      <w:pPr>
        <w:suppressAutoHyphens w:val="0"/>
        <w:spacing w:line="400" w:lineRule="exact"/>
        <w:rPr>
          <w:rFonts w:ascii="ＭＳ 明朝" w:hAnsi="ＭＳ 明朝" w:cs="Times New Roman"/>
          <w:b/>
          <w:kern w:val="2"/>
          <w:sz w:val="24"/>
          <w:lang w:eastAsia="ja-JP"/>
        </w:rPr>
      </w:pPr>
      <w:r w:rsidRPr="00183710">
        <w:rPr>
          <w:rFonts w:ascii="ＭＳ 明朝" w:hAnsi="ＭＳ 明朝" w:cs="Times New Roman" w:hint="eastAsia"/>
          <w:b/>
          <w:kern w:val="2"/>
          <w:sz w:val="24"/>
          <w:lang w:eastAsia="ja-JP"/>
        </w:rPr>
        <w:lastRenderedPageBreak/>
        <w:t>様式第８</w:t>
      </w:r>
      <w:r w:rsidR="00282A03">
        <w:rPr>
          <w:rFonts w:ascii="ＭＳ 明朝" w:hAnsi="ＭＳ 明朝" w:cs="Times New Roman" w:hint="eastAsia"/>
          <w:b/>
          <w:kern w:val="2"/>
          <w:sz w:val="24"/>
          <w:lang w:eastAsia="ja-JP"/>
        </w:rPr>
        <w:t>号</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C20A5C" w:rsidRPr="00183710" w14:paraId="76DDF708" w14:textId="77777777" w:rsidTr="00AA3279">
        <w:trPr>
          <w:trHeight w:val="855"/>
        </w:trPr>
        <w:tc>
          <w:tcPr>
            <w:tcW w:w="9459" w:type="dxa"/>
            <w:gridSpan w:val="4"/>
            <w:tcBorders>
              <w:bottom w:val="single" w:sz="4" w:space="0" w:color="auto"/>
            </w:tcBorders>
            <w:vAlign w:val="center"/>
          </w:tcPr>
          <w:p w14:paraId="189DC010" w14:textId="77777777" w:rsidR="00C20A5C" w:rsidRPr="00183710" w:rsidRDefault="00C20A5C" w:rsidP="00AA3279">
            <w:pPr>
              <w:suppressAutoHyphens w:val="0"/>
              <w:jc w:val="center"/>
              <w:rPr>
                <w:rFonts w:cs="Times New Roman"/>
                <w:b/>
                <w:kern w:val="2"/>
                <w:sz w:val="40"/>
                <w:szCs w:val="40"/>
                <w:lang w:eastAsia="ja-JP"/>
              </w:rPr>
            </w:pPr>
            <w:r w:rsidRPr="00183710">
              <w:rPr>
                <w:rFonts w:cs="Times New Roman" w:hint="eastAsia"/>
                <w:b/>
                <w:kern w:val="2"/>
                <w:sz w:val="40"/>
                <w:szCs w:val="40"/>
                <w:lang w:eastAsia="ja-JP"/>
              </w:rPr>
              <w:t>入</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札</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書</w:t>
            </w:r>
          </w:p>
        </w:tc>
      </w:tr>
      <w:tr w:rsidR="00C20A5C" w:rsidRPr="00183710" w14:paraId="0001407B" w14:textId="77777777" w:rsidTr="00AA3279">
        <w:trPr>
          <w:trHeight w:val="1800"/>
        </w:trPr>
        <w:tc>
          <w:tcPr>
            <w:tcW w:w="9459" w:type="dxa"/>
            <w:gridSpan w:val="4"/>
            <w:tcBorders>
              <w:top w:val="single" w:sz="4" w:space="0" w:color="auto"/>
              <w:bottom w:val="single" w:sz="4" w:space="0" w:color="FFFFFF"/>
            </w:tcBorders>
            <w:shd w:val="clear" w:color="auto" w:fill="auto"/>
          </w:tcPr>
          <w:p w14:paraId="3C5AEA36" w14:textId="77777777" w:rsidR="00C20A5C" w:rsidRPr="00183710" w:rsidRDefault="00C20A5C" w:rsidP="00AA3279">
            <w:pPr>
              <w:suppressAutoHyphens w:val="0"/>
              <w:jc w:val="right"/>
              <w:rPr>
                <w:rFonts w:cs="Times New Roman"/>
                <w:kern w:val="2"/>
                <w:sz w:val="24"/>
                <w:lang w:eastAsia="ja-JP"/>
              </w:rPr>
            </w:pPr>
            <w:r>
              <w:rPr>
                <w:rFonts w:cs="Times New Roman" w:hint="eastAsia"/>
                <w:kern w:val="2"/>
                <w:sz w:val="24"/>
                <w:lang w:eastAsia="ja-JP"/>
              </w:rPr>
              <w:t>令和</w:t>
            </w:r>
            <w:r w:rsidRPr="00183710">
              <w:rPr>
                <w:rFonts w:cs="Times New Roman" w:hint="eastAsia"/>
                <w:kern w:val="2"/>
                <w:sz w:val="24"/>
                <w:lang w:eastAsia="ja-JP"/>
              </w:rPr>
              <w:t xml:space="preserve">    </w:t>
            </w:r>
            <w:r w:rsidRPr="00183710">
              <w:rPr>
                <w:rFonts w:cs="Times New Roman" w:hint="eastAsia"/>
                <w:kern w:val="2"/>
                <w:sz w:val="24"/>
                <w:lang w:eastAsia="ja-JP"/>
              </w:rPr>
              <w:t>年</w:t>
            </w:r>
            <w:r w:rsidRPr="00183710">
              <w:rPr>
                <w:rFonts w:cs="Times New Roman" w:hint="eastAsia"/>
                <w:kern w:val="2"/>
                <w:sz w:val="24"/>
                <w:lang w:eastAsia="ja-JP"/>
              </w:rPr>
              <w:t xml:space="preserve">    </w:t>
            </w:r>
            <w:r w:rsidRPr="00183710">
              <w:rPr>
                <w:rFonts w:cs="Times New Roman" w:hint="eastAsia"/>
                <w:kern w:val="2"/>
                <w:sz w:val="24"/>
                <w:lang w:eastAsia="ja-JP"/>
              </w:rPr>
              <w:t>月</w:t>
            </w:r>
            <w:r w:rsidRPr="00183710">
              <w:rPr>
                <w:rFonts w:cs="Times New Roman" w:hint="eastAsia"/>
                <w:kern w:val="2"/>
                <w:sz w:val="24"/>
                <w:lang w:eastAsia="ja-JP"/>
              </w:rPr>
              <w:t xml:space="preserve">    </w:t>
            </w:r>
            <w:r w:rsidRPr="00183710">
              <w:rPr>
                <w:rFonts w:cs="Times New Roman" w:hint="eastAsia"/>
                <w:kern w:val="2"/>
                <w:sz w:val="24"/>
                <w:lang w:eastAsia="ja-JP"/>
              </w:rPr>
              <w:t>日</w:t>
            </w:r>
          </w:p>
          <w:p w14:paraId="06D800A6" w14:textId="77777777" w:rsidR="00C20A5C" w:rsidRPr="00183710" w:rsidRDefault="00C20A5C" w:rsidP="00AA3279">
            <w:pPr>
              <w:suppressAutoHyphens w:val="0"/>
              <w:ind w:firstLineChars="100" w:firstLine="280"/>
              <w:jc w:val="left"/>
              <w:rPr>
                <w:rFonts w:cs="Times New Roman"/>
                <w:kern w:val="2"/>
                <w:sz w:val="28"/>
                <w:szCs w:val="28"/>
                <w:lang w:eastAsia="ja-JP"/>
              </w:rPr>
            </w:pPr>
            <w:r w:rsidRPr="00183710">
              <w:rPr>
                <w:sz w:val="28"/>
                <w:szCs w:val="28"/>
              </w:rPr>
              <w:t>山形県立</w:t>
            </w:r>
            <w:r w:rsidRPr="00183710">
              <w:rPr>
                <w:rFonts w:hint="eastAsia"/>
                <w:sz w:val="28"/>
                <w:szCs w:val="28"/>
                <w:lang w:eastAsia="ja-JP"/>
              </w:rPr>
              <w:t>こども医療</w:t>
            </w:r>
            <w:r w:rsidRPr="00183710">
              <w:rPr>
                <w:sz w:val="28"/>
                <w:szCs w:val="28"/>
              </w:rPr>
              <w:t>療育センター所長</w:t>
            </w:r>
            <w:r w:rsidRPr="00183710">
              <w:rPr>
                <w:rFonts w:cs="Times New Roman" w:hint="eastAsia"/>
                <w:kern w:val="2"/>
                <w:sz w:val="28"/>
                <w:szCs w:val="28"/>
                <w:lang w:eastAsia="ja-JP"/>
              </w:rPr>
              <w:t xml:space="preserve">　殿</w:t>
            </w:r>
          </w:p>
          <w:p w14:paraId="279D8A6B" w14:textId="526F8082" w:rsidR="00C20A5C" w:rsidRPr="00183710" w:rsidRDefault="007009F4" w:rsidP="00AA3279">
            <w:pPr>
              <w:suppressAutoHyphens w:val="0"/>
              <w:ind w:firstLineChars="100" w:firstLine="210"/>
              <w:jc w:val="left"/>
              <w:rPr>
                <w:rFonts w:cs="Times New Roman"/>
                <w:kern w:val="2"/>
                <w:sz w:val="24"/>
                <w:lang w:eastAsia="ja-JP"/>
              </w:rPr>
            </w:pPr>
            <w:r w:rsidRPr="00183710">
              <w:rPr>
                <w:rFonts w:cs="Times New Roman"/>
                <w:noProof/>
                <w:kern w:val="2"/>
                <w:szCs w:val="21"/>
                <w:lang w:eastAsia="ja-JP"/>
              </w:rPr>
              <mc:AlternateContent>
                <mc:Choice Requires="wps">
                  <w:drawing>
                    <wp:anchor distT="0" distB="0" distL="114300" distR="114300" simplePos="0" relativeHeight="251654144" behindDoc="0" locked="0" layoutInCell="1" allowOverlap="1" wp14:anchorId="1A2DDA49" wp14:editId="5A643C70">
                      <wp:simplePos x="0" y="0"/>
                      <wp:positionH relativeFrom="column">
                        <wp:posOffset>2558415</wp:posOffset>
                      </wp:positionH>
                      <wp:positionV relativeFrom="paragraph">
                        <wp:posOffset>179705</wp:posOffset>
                      </wp:positionV>
                      <wp:extent cx="796290" cy="209550"/>
                      <wp:effectExtent l="1270" t="1270" r="2540" b="0"/>
                      <wp:wrapNone/>
                      <wp:docPr id="11730371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AA174" w14:textId="77777777" w:rsidR="00C20A5C" w:rsidRPr="00DD1534" w:rsidRDefault="00C20A5C" w:rsidP="00C20A5C">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DDA49" id="Text Box 8" o:spid="_x0000_s1040" type="#_x0000_t202" style="position:absolute;left:0;text-align:left;margin-left:201.45pt;margin-top:14.15pt;width:62.7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" filled="f" stroked="f">
                      <v:textbox inset="5.85pt,.7pt,5.85pt,.7pt">
                        <w:txbxContent>
                          <w:p w14:paraId="698AA174" w14:textId="77777777" w:rsidR="00C20A5C" w:rsidRPr="00DD1534" w:rsidRDefault="00C20A5C" w:rsidP="00C20A5C">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C20A5C" w:rsidRPr="00183710" w14:paraId="494A3529" w14:textId="77777777" w:rsidTr="00AA3279">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1D3E17E" w14:textId="77777777" w:rsidR="00C20A5C" w:rsidRPr="00183710" w:rsidRDefault="00C20A5C"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2"/>
                      <w:szCs w:val="21"/>
                      <w:lang w:eastAsia="ja-JP"/>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187E8893" w14:textId="77777777" w:rsidR="00C20A5C" w:rsidRPr="00183710" w:rsidRDefault="00C20A5C"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住所又は所在地</w:t>
                  </w:r>
                </w:p>
              </w:tc>
            </w:tr>
            <w:tr w:rsidR="00C20A5C" w:rsidRPr="00183710" w14:paraId="200F2379" w14:textId="77777777" w:rsidTr="00AA3279">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EE643DB" w14:textId="77777777" w:rsidR="00C20A5C" w:rsidRPr="00183710" w:rsidRDefault="00C20A5C" w:rsidP="009A696D">
                  <w:pPr>
                    <w:framePr w:hSpace="142" w:wrap="around" w:hAnchor="margin" w:y="542"/>
                    <w:suppressAutoHyphens w:val="0"/>
                    <w:jc w:val="center"/>
                    <w:rPr>
                      <w:rFonts w:cs="Times New Roman"/>
                      <w:kern w:val="2"/>
                      <w:szCs w:val="21"/>
                      <w:lang w:eastAsia="ja-JP"/>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22C5F9DC" w14:textId="77777777" w:rsidR="00C20A5C" w:rsidRPr="00183710" w:rsidRDefault="00C20A5C"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氏名又は名称及び代表者名</w:t>
                  </w:r>
                </w:p>
              </w:tc>
            </w:tr>
          </w:tbl>
          <w:p w14:paraId="7FD0956C" w14:textId="77777777" w:rsidR="00C20A5C" w:rsidRPr="00183710" w:rsidRDefault="00C20A5C" w:rsidP="00AA3279">
            <w:pPr>
              <w:suppressAutoHyphens w:val="0"/>
              <w:jc w:val="center"/>
              <w:rPr>
                <w:rFonts w:cs="Times New Roman"/>
                <w:kern w:val="2"/>
                <w:lang w:eastAsia="ja-JP"/>
              </w:rPr>
            </w:pPr>
          </w:p>
        </w:tc>
      </w:tr>
      <w:tr w:rsidR="00C20A5C" w:rsidRPr="00183710" w14:paraId="522D7D9C" w14:textId="77777777" w:rsidTr="00AA3279">
        <w:trPr>
          <w:trHeight w:val="1925"/>
        </w:trPr>
        <w:tc>
          <w:tcPr>
            <w:tcW w:w="9459" w:type="dxa"/>
            <w:gridSpan w:val="4"/>
            <w:tcBorders>
              <w:top w:val="single" w:sz="4" w:space="0" w:color="FFFFFF"/>
              <w:bottom w:val="single" w:sz="4" w:space="0" w:color="auto"/>
            </w:tcBorders>
          </w:tcPr>
          <w:p w14:paraId="4B13660E" w14:textId="77777777" w:rsidR="00C20A5C" w:rsidRPr="00183710" w:rsidRDefault="00C20A5C" w:rsidP="00AA3279">
            <w:pPr>
              <w:suppressAutoHyphens w:val="0"/>
              <w:rPr>
                <w:rFonts w:cs="Times New Roman"/>
                <w:kern w:val="2"/>
                <w:sz w:val="24"/>
                <w:lang w:eastAsia="ja-JP"/>
              </w:rPr>
            </w:pP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p>
          <w:p w14:paraId="423F09D8" w14:textId="4ED38F12" w:rsidR="00C20A5C" w:rsidRPr="00183710" w:rsidRDefault="007009F4" w:rsidP="00AA3279">
            <w:pPr>
              <w:suppressAutoHyphens w:val="0"/>
              <w:rPr>
                <w:rFonts w:ascii="ＭＳ ゴシック" w:eastAsia="ＭＳ ゴシック" w:hAnsi="ＭＳ ゴシック" w:cs="Times New Roman"/>
                <w:kern w:val="2"/>
                <w:sz w:val="28"/>
                <w:szCs w:val="28"/>
                <w:lang w:eastAsia="ja-JP"/>
              </w:rPr>
            </w:pPr>
            <w:r w:rsidRPr="00183710">
              <w:rPr>
                <w:rFonts w:cs="Times New Roman"/>
                <w:noProof/>
                <w:kern w:val="2"/>
                <w:sz w:val="24"/>
                <w:lang w:eastAsia="ja-JP"/>
              </w:rPr>
              <mc:AlternateContent>
                <mc:Choice Requires="wps">
                  <w:drawing>
                    <wp:anchor distT="0" distB="0" distL="114300" distR="114300" simplePos="0" relativeHeight="251655168" behindDoc="0" locked="0" layoutInCell="1" allowOverlap="1" wp14:anchorId="6C1BE534" wp14:editId="3B0F238C">
                      <wp:simplePos x="0" y="0"/>
                      <wp:positionH relativeFrom="column">
                        <wp:posOffset>3137535</wp:posOffset>
                      </wp:positionH>
                      <wp:positionV relativeFrom="paragraph">
                        <wp:posOffset>20955</wp:posOffset>
                      </wp:positionV>
                      <wp:extent cx="506730" cy="209550"/>
                      <wp:effectExtent l="0" t="1270" r="0" b="0"/>
                      <wp:wrapNone/>
                      <wp:docPr id="17727516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161ED" w14:textId="77777777" w:rsidR="00C20A5C" w:rsidRPr="00DD1534" w:rsidRDefault="00C20A5C" w:rsidP="00C20A5C">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BE534" id="Text Box 9" o:spid="_x0000_s1041" type="#_x0000_t202" style="position:absolute;left:0;text-align:left;margin-left:247.05pt;margin-top:1.65pt;width:39.9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" filled="f" stroked="f">
                      <v:textbox inset="5.85pt,.7pt,5.85pt,.7pt">
                        <w:txbxContent>
                          <w:p w14:paraId="4DA161ED" w14:textId="77777777" w:rsidR="00C20A5C" w:rsidRPr="00DD1534" w:rsidRDefault="00C20A5C" w:rsidP="00C20A5C">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v:textbox>
                    </v:shape>
                  </w:pict>
                </mc:Fallback>
              </mc:AlternateContent>
            </w:r>
            <w:r w:rsidR="00C20A5C" w:rsidRPr="00183710">
              <w:rPr>
                <w:rFonts w:cs="Times New Roman" w:hint="eastAsia"/>
                <w:kern w:val="2"/>
                <w:sz w:val="24"/>
                <w:lang w:eastAsia="ja-JP"/>
              </w:rPr>
              <w:t xml:space="preserve">　　　　　　　　　　　　　　　</w:t>
            </w:r>
            <w:r w:rsidR="00C20A5C" w:rsidRPr="00183710">
              <w:rPr>
                <w:rFonts w:ascii="ＭＳ ゴシック" w:eastAsia="ＭＳ ゴシック" w:hAnsi="ＭＳ ゴシック" w:cs="Times New Roman" w:hint="eastAsia"/>
                <w:kern w:val="2"/>
                <w:sz w:val="32"/>
                <w:szCs w:val="32"/>
                <w:lang w:eastAsia="ja-JP"/>
              </w:rPr>
              <w:t xml:space="preserve">〔 </w:t>
            </w:r>
            <w:r w:rsidR="00C20A5C" w:rsidRPr="00183710">
              <w:rPr>
                <w:rFonts w:ascii="ＭＳ ゴシック" w:eastAsia="ＭＳ ゴシック" w:hAnsi="ＭＳ ゴシック" w:cs="Times New Roman" w:hint="eastAsia"/>
                <w:kern w:val="2"/>
                <w:szCs w:val="21"/>
                <w:lang w:eastAsia="ja-JP"/>
              </w:rPr>
              <w:t>代理人氏名</w:t>
            </w:r>
            <w:r w:rsidR="00C20A5C" w:rsidRPr="00183710">
              <w:rPr>
                <w:rFonts w:ascii="ＭＳ ゴシック" w:eastAsia="ＭＳ ゴシック" w:hAnsi="ＭＳ ゴシック" w:cs="Times New Roman" w:hint="eastAsia"/>
                <w:kern w:val="2"/>
                <w:sz w:val="28"/>
                <w:szCs w:val="28"/>
                <w:lang w:eastAsia="ja-JP"/>
              </w:rPr>
              <w:t xml:space="preserve">　　　　　　　　　　　　　</w:t>
            </w:r>
            <w:r w:rsidR="00C20A5C" w:rsidRPr="00183710">
              <w:rPr>
                <w:rFonts w:ascii="ＭＳ 明朝" w:hAnsi="ＭＳ 明朝" w:cs="Times New Roman" w:hint="eastAsia"/>
                <w:kern w:val="2"/>
                <w:sz w:val="24"/>
                <w:lang w:eastAsia="ja-JP"/>
              </w:rPr>
              <w:t>㊞</w:t>
            </w:r>
            <w:r w:rsidR="00C20A5C" w:rsidRPr="00183710">
              <w:rPr>
                <w:rFonts w:ascii="ＭＳ ゴシック" w:eastAsia="ＭＳ ゴシック" w:hAnsi="ＭＳ ゴシック" w:cs="Times New Roman" w:hint="eastAsia"/>
                <w:kern w:val="2"/>
                <w:sz w:val="28"/>
                <w:szCs w:val="28"/>
                <w:lang w:eastAsia="ja-JP"/>
              </w:rPr>
              <w:t xml:space="preserve"> </w:t>
            </w:r>
            <w:r w:rsidR="00C20A5C" w:rsidRPr="00183710">
              <w:rPr>
                <w:rFonts w:ascii="ＭＳ ゴシック" w:eastAsia="ＭＳ ゴシック" w:hAnsi="ＭＳ ゴシック" w:cs="Times New Roman" w:hint="eastAsia"/>
                <w:kern w:val="2"/>
                <w:sz w:val="32"/>
                <w:szCs w:val="32"/>
                <w:lang w:eastAsia="ja-JP"/>
              </w:rPr>
              <w:t>〕</w:t>
            </w:r>
          </w:p>
          <w:p w14:paraId="0769743F" w14:textId="77777777" w:rsidR="00C20A5C" w:rsidRPr="00183710" w:rsidRDefault="00C20A5C" w:rsidP="00AA3279">
            <w:pPr>
              <w:suppressAutoHyphens w:val="0"/>
              <w:jc w:val="center"/>
              <w:rPr>
                <w:rFonts w:cs="Times New Roman"/>
                <w:kern w:val="2"/>
                <w:sz w:val="24"/>
                <w:lang w:eastAsia="ja-JP"/>
              </w:rPr>
            </w:pPr>
            <w:r w:rsidRPr="00183710">
              <w:rPr>
                <w:rFonts w:cs="Times New Roman" w:hint="eastAsia"/>
                <w:kern w:val="2"/>
                <w:sz w:val="24"/>
                <w:lang w:eastAsia="ja-JP"/>
              </w:rPr>
              <w:t>山形県財務規則及び山形県契約約款により入札条件を承認し、下記の</w:t>
            </w:r>
          </w:p>
          <w:p w14:paraId="739D4104" w14:textId="77777777" w:rsidR="00C20A5C" w:rsidRPr="00183710" w:rsidRDefault="00C20A5C" w:rsidP="00AA3279">
            <w:pPr>
              <w:suppressAutoHyphens w:val="0"/>
              <w:ind w:firstLineChars="300" w:firstLine="720"/>
              <w:rPr>
                <w:rFonts w:cs="Times New Roman"/>
                <w:kern w:val="2"/>
                <w:sz w:val="24"/>
                <w:lang w:eastAsia="ja-JP"/>
              </w:rPr>
            </w:pPr>
            <w:r w:rsidRPr="00183710">
              <w:rPr>
                <w:rFonts w:cs="Times New Roman" w:hint="eastAsia"/>
                <w:kern w:val="2"/>
                <w:sz w:val="24"/>
                <w:lang w:eastAsia="ja-JP"/>
              </w:rPr>
              <w:t>とおり入札します。</w:t>
            </w:r>
          </w:p>
          <w:p w14:paraId="72D43621" w14:textId="77777777" w:rsidR="00C20A5C" w:rsidRPr="00183710" w:rsidRDefault="00C20A5C" w:rsidP="00AA3279">
            <w:pPr>
              <w:suppressAutoHyphens w:val="0"/>
              <w:jc w:val="center"/>
              <w:rPr>
                <w:rFonts w:cs="Times New Roman"/>
                <w:kern w:val="2"/>
                <w:sz w:val="24"/>
                <w:lang w:eastAsia="ja-JP"/>
              </w:rPr>
            </w:pPr>
            <w:r w:rsidRPr="00183710">
              <w:rPr>
                <w:rFonts w:cs="Times New Roman" w:hint="eastAsia"/>
                <w:kern w:val="2"/>
                <w:sz w:val="24"/>
                <w:lang w:eastAsia="ja-JP"/>
              </w:rPr>
              <w:t>記</w:t>
            </w:r>
          </w:p>
        </w:tc>
      </w:tr>
      <w:tr w:rsidR="00C20A5C" w:rsidRPr="00183710" w14:paraId="392F09A2" w14:textId="77777777" w:rsidTr="0000573F">
        <w:trPr>
          <w:trHeight w:val="1134"/>
        </w:trPr>
        <w:tc>
          <w:tcPr>
            <w:tcW w:w="218" w:type="dxa"/>
            <w:tcBorders>
              <w:top w:val="single" w:sz="4" w:space="0" w:color="auto"/>
              <w:bottom w:val="single" w:sz="4" w:space="0" w:color="auto"/>
              <w:right w:val="single" w:sz="4" w:space="0" w:color="FFFFFF"/>
            </w:tcBorders>
            <w:vAlign w:val="center"/>
          </w:tcPr>
          <w:p w14:paraId="3638999F"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346A3B55" w14:textId="77777777" w:rsidR="00C20A5C" w:rsidRDefault="00C20A5C" w:rsidP="00E17415">
            <w:pPr>
              <w:suppressAutoHyphens w:val="0"/>
              <w:snapToGrid w:val="0"/>
              <w:jc w:val="distribute"/>
              <w:rPr>
                <w:rFonts w:cs="Times New Roman"/>
                <w:kern w:val="2"/>
                <w:sz w:val="24"/>
                <w:lang w:eastAsia="ja-JP"/>
              </w:rPr>
            </w:pPr>
            <w:r w:rsidRPr="00183710">
              <w:rPr>
                <w:rFonts w:cs="Times New Roman" w:hint="eastAsia"/>
                <w:kern w:val="2"/>
                <w:sz w:val="24"/>
                <w:lang w:eastAsia="ja-JP"/>
              </w:rPr>
              <w:t>入札金額</w:t>
            </w:r>
          </w:p>
          <w:p w14:paraId="6A730C29" w14:textId="77777777" w:rsidR="00C20A5C" w:rsidRPr="00183710" w:rsidRDefault="00C20A5C" w:rsidP="00E17415">
            <w:pPr>
              <w:suppressAutoHyphens w:val="0"/>
              <w:snapToGrid w:val="0"/>
              <w:ind w:firstLineChars="1000" w:firstLine="1600"/>
              <w:rPr>
                <w:rFonts w:cs="Times New Roman"/>
                <w:kern w:val="2"/>
                <w:sz w:val="24"/>
                <w:lang w:eastAsia="ja-JP"/>
              </w:rPr>
            </w:pPr>
            <w:r w:rsidRPr="00884C1C">
              <w:rPr>
                <w:rFonts w:cs="Times New Roman" w:hint="eastAsia"/>
                <w:kern w:val="2"/>
                <w:sz w:val="16"/>
                <w:szCs w:val="16"/>
                <w:lang w:eastAsia="ja-JP"/>
              </w:rPr>
              <w:t>※３</w:t>
            </w:r>
          </w:p>
        </w:tc>
        <w:tc>
          <w:tcPr>
            <w:tcW w:w="218" w:type="dxa"/>
            <w:tcBorders>
              <w:top w:val="single" w:sz="4" w:space="0" w:color="auto"/>
              <w:left w:val="single" w:sz="4" w:space="0" w:color="FFFFFF"/>
              <w:bottom w:val="single" w:sz="4" w:space="0" w:color="auto"/>
              <w:right w:val="single" w:sz="4" w:space="0" w:color="000000"/>
            </w:tcBorders>
            <w:vAlign w:val="center"/>
          </w:tcPr>
          <w:p w14:paraId="5AA66A64" w14:textId="77777777" w:rsidR="00C20A5C" w:rsidRPr="00183710" w:rsidRDefault="00C20A5C" w:rsidP="00AA3279">
            <w:pPr>
              <w:suppressAutoHyphens w:val="0"/>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3D4C74F1" w14:textId="77777777" w:rsidR="00C20A5C" w:rsidRPr="00183710" w:rsidRDefault="00C20A5C" w:rsidP="00AA3279">
            <w:pPr>
              <w:suppressAutoHyphens w:val="0"/>
              <w:rPr>
                <w:rFonts w:cs="Times New Roman"/>
                <w:kern w:val="2"/>
                <w:sz w:val="24"/>
                <w:lang w:eastAsia="ja-JP"/>
              </w:rPr>
            </w:pPr>
            <w:r w:rsidRPr="00183710">
              <w:rPr>
                <w:rFonts w:cs="Times New Roman" w:hint="eastAsia"/>
                <w:kern w:val="2"/>
                <w:sz w:val="24"/>
                <w:lang w:eastAsia="ja-JP"/>
              </w:rPr>
              <w:t xml:space="preserve">　￥　</w:t>
            </w:r>
          </w:p>
        </w:tc>
      </w:tr>
      <w:tr w:rsidR="00C20A5C" w:rsidRPr="00183710" w14:paraId="6161CFE8" w14:textId="77777777" w:rsidTr="0000573F">
        <w:trPr>
          <w:trHeight w:val="567"/>
        </w:trPr>
        <w:tc>
          <w:tcPr>
            <w:tcW w:w="218" w:type="dxa"/>
            <w:tcBorders>
              <w:top w:val="single" w:sz="4" w:space="0" w:color="auto"/>
              <w:bottom w:val="single" w:sz="4" w:space="0" w:color="auto"/>
              <w:right w:val="single" w:sz="4" w:space="0" w:color="FFFFFF"/>
            </w:tcBorders>
            <w:vAlign w:val="center"/>
          </w:tcPr>
          <w:p w14:paraId="5C915BA6"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4F75DA4D" w14:textId="77777777" w:rsidR="00C20A5C" w:rsidRPr="00884C1C" w:rsidRDefault="00C20A5C" w:rsidP="00AA3279">
            <w:pPr>
              <w:suppressAutoHyphens w:val="0"/>
              <w:jc w:val="distribute"/>
              <w:rPr>
                <w:rFonts w:cs="Times New Roman"/>
                <w:kern w:val="2"/>
                <w:sz w:val="24"/>
                <w:lang w:eastAsia="ja-JP"/>
              </w:rPr>
            </w:pPr>
            <w:r w:rsidRPr="00183710">
              <w:rPr>
                <w:rFonts w:cs="Times New Roman" w:hint="eastAsia"/>
                <w:kern w:val="2"/>
                <w:sz w:val="24"/>
                <w:lang w:eastAsia="ja-JP"/>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7744A47F" w14:textId="77777777" w:rsidR="00C20A5C" w:rsidRPr="00183710" w:rsidRDefault="00C20A5C" w:rsidP="00AA3279">
            <w:pPr>
              <w:suppressAutoHyphens w:val="0"/>
              <w:jc w:val="center"/>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1F6784E4" w14:textId="77777777" w:rsidR="00C20A5C" w:rsidRPr="00183710" w:rsidRDefault="00B6554B" w:rsidP="00AA3279">
            <w:pPr>
              <w:suppressAutoHyphens w:val="0"/>
              <w:rPr>
                <w:rFonts w:cs="Times New Roman"/>
                <w:kern w:val="2"/>
                <w:sz w:val="24"/>
                <w:lang w:eastAsia="ja-JP"/>
              </w:rPr>
            </w:pPr>
            <w:r>
              <w:rPr>
                <w:rFonts w:cs="Times New Roman" w:hint="eastAsia"/>
                <w:kern w:val="2"/>
                <w:sz w:val="24"/>
                <w:lang w:eastAsia="ja-JP"/>
              </w:rPr>
              <w:t xml:space="preserve">　</w:t>
            </w:r>
            <w:r w:rsidR="00C20A5C" w:rsidRPr="00183710">
              <w:rPr>
                <w:rFonts w:cs="Times New Roman" w:hint="eastAsia"/>
                <w:kern w:val="2"/>
                <w:sz w:val="24"/>
                <w:lang w:eastAsia="ja-JP"/>
              </w:rPr>
              <w:t>免　除</w:t>
            </w:r>
          </w:p>
        </w:tc>
      </w:tr>
      <w:tr w:rsidR="00C20A5C" w:rsidRPr="00183710" w14:paraId="3B4C2E56" w14:textId="77777777" w:rsidTr="0000573F">
        <w:trPr>
          <w:trHeight w:val="1134"/>
        </w:trPr>
        <w:tc>
          <w:tcPr>
            <w:tcW w:w="218" w:type="dxa"/>
            <w:tcBorders>
              <w:top w:val="single" w:sz="4" w:space="0" w:color="auto"/>
              <w:bottom w:val="single" w:sz="4" w:space="0" w:color="auto"/>
              <w:right w:val="single" w:sz="4" w:space="0" w:color="FFFFFF"/>
            </w:tcBorders>
          </w:tcPr>
          <w:p w14:paraId="0071D027"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294B059E" w14:textId="77777777" w:rsidR="00C20A5C" w:rsidRPr="00183710" w:rsidRDefault="00C20A5C" w:rsidP="00103F84">
            <w:pPr>
              <w:suppressAutoHyphens w:val="0"/>
              <w:jc w:val="distribute"/>
              <w:rPr>
                <w:rFonts w:cs="Times New Roman"/>
                <w:kern w:val="2"/>
                <w:sz w:val="24"/>
                <w:lang w:eastAsia="ja-JP"/>
              </w:rPr>
            </w:pPr>
            <w:r w:rsidRPr="00183710">
              <w:rPr>
                <w:rFonts w:cs="Times New Roman" w:hint="eastAsia"/>
                <w:kern w:val="2"/>
                <w:sz w:val="24"/>
                <w:lang w:eastAsia="ja-JP"/>
              </w:rPr>
              <w:t>品名及び規格</w:t>
            </w:r>
          </w:p>
        </w:tc>
        <w:tc>
          <w:tcPr>
            <w:tcW w:w="218" w:type="dxa"/>
            <w:tcBorders>
              <w:top w:val="single" w:sz="4" w:space="0" w:color="auto"/>
              <w:left w:val="single" w:sz="4" w:space="0" w:color="FFFFFF"/>
              <w:bottom w:val="single" w:sz="4" w:space="0" w:color="auto"/>
              <w:right w:val="single" w:sz="4" w:space="0" w:color="auto"/>
            </w:tcBorders>
          </w:tcPr>
          <w:p w14:paraId="3E2340A3" w14:textId="77777777" w:rsidR="00C20A5C" w:rsidRPr="00183710" w:rsidRDefault="00C20A5C" w:rsidP="00AA3279">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69738212" w14:textId="77777777" w:rsidR="00C20A5C" w:rsidRPr="00A66666" w:rsidRDefault="00C20A5C" w:rsidP="00C20A5C">
            <w:pPr>
              <w:ind w:right="960"/>
              <w:rPr>
                <w:rFonts w:ascii="ＭＳ 明朝" w:hAnsi="ＭＳ 明朝"/>
                <w:sz w:val="24"/>
                <w:lang w:eastAsia="ja-JP"/>
              </w:rPr>
            </w:pPr>
            <w:r w:rsidRPr="00A66666">
              <w:rPr>
                <w:rFonts w:ascii="ＭＳ 明朝" w:hAnsi="ＭＳ 明朝" w:hint="eastAsia"/>
                <w:sz w:val="24"/>
                <w:lang w:eastAsia="ja-JP"/>
              </w:rPr>
              <w:t>【医薬品</w:t>
            </w:r>
            <w:r w:rsidR="00D073B7">
              <w:rPr>
                <w:rFonts w:ascii="ＭＳ 明朝" w:hAnsi="ＭＳ 明朝" w:hint="eastAsia"/>
                <w:sz w:val="24"/>
                <w:lang w:eastAsia="ja-JP"/>
              </w:rPr>
              <w:t>10</w:t>
            </w:r>
            <w:r w:rsidRPr="00A66666">
              <w:rPr>
                <w:rFonts w:ascii="ＭＳ 明朝" w:hAnsi="ＭＳ 明朝" w:hint="eastAsia"/>
                <w:sz w:val="24"/>
                <w:lang w:eastAsia="ja-JP"/>
              </w:rPr>
              <w:t>品目</w:t>
            </w:r>
            <w:r w:rsidR="00B6554B" w:rsidRPr="00A66666">
              <w:rPr>
                <w:rFonts w:ascii="ＭＳ 明朝" w:hAnsi="ＭＳ 明朝" w:hint="eastAsia"/>
                <w:sz w:val="24"/>
                <w:lang w:eastAsia="ja-JP"/>
              </w:rPr>
              <w:t xml:space="preserve">　</w:t>
            </w:r>
            <w:r w:rsidR="00D073B7">
              <w:rPr>
                <w:rFonts w:ascii="ＭＳ 明朝" w:hAnsi="ＭＳ 明朝" w:hint="eastAsia"/>
                <w:sz w:val="24"/>
                <w:lang w:eastAsia="ja-JP"/>
              </w:rPr>
              <w:t>チ</w:t>
            </w:r>
            <w:r w:rsidRPr="00A66666">
              <w:rPr>
                <w:rFonts w:ascii="ＭＳ 明朝" w:hAnsi="ＭＳ 明朝" w:hint="eastAsia"/>
                <w:sz w:val="24"/>
                <w:lang w:eastAsia="ja-JP"/>
              </w:rPr>
              <w:t>】</w:t>
            </w:r>
          </w:p>
          <w:p w14:paraId="0F51CE66" w14:textId="77777777" w:rsidR="00C20A5C" w:rsidRPr="001541B1" w:rsidRDefault="001D672A" w:rsidP="00B6554B">
            <w:pPr>
              <w:ind w:right="175" w:firstLineChars="100" w:firstLine="240"/>
              <w:rPr>
                <w:rFonts w:ascii="ＭＳ 明朝" w:hAnsi="ＭＳ 明朝"/>
                <w:sz w:val="24"/>
                <w:lang w:eastAsia="ja-JP"/>
              </w:rPr>
            </w:pPr>
            <w:r>
              <w:rPr>
                <w:rFonts w:ascii="ＭＳ 明朝" w:hAnsi="ＭＳ 明朝" w:hint="eastAsia"/>
                <w:sz w:val="24"/>
                <w:lang w:eastAsia="ja-JP"/>
              </w:rPr>
              <w:t>注射用水バッグ　１Ｌ</w:t>
            </w:r>
          </w:p>
          <w:p w14:paraId="5067DB12" w14:textId="77777777" w:rsidR="00C20A5C" w:rsidRPr="00B6554B" w:rsidRDefault="00C20A5C" w:rsidP="00B6554B">
            <w:pPr>
              <w:ind w:right="960" w:firstLineChars="100" w:firstLine="210"/>
              <w:rPr>
                <w:szCs w:val="21"/>
                <w:lang w:eastAsia="ja-JP"/>
              </w:rPr>
            </w:pPr>
            <w:r w:rsidRPr="00B6554B">
              <w:rPr>
                <w:rFonts w:hint="eastAsia"/>
                <w:szCs w:val="21"/>
                <w:lang w:eastAsia="ja-JP"/>
              </w:rPr>
              <w:t>（規格は仕様書のとおり）</w:t>
            </w:r>
          </w:p>
        </w:tc>
      </w:tr>
      <w:tr w:rsidR="00C20A5C" w:rsidRPr="00183710" w14:paraId="4D777CEA" w14:textId="77777777" w:rsidTr="0000573F">
        <w:trPr>
          <w:trHeight w:val="567"/>
        </w:trPr>
        <w:tc>
          <w:tcPr>
            <w:tcW w:w="218" w:type="dxa"/>
            <w:tcBorders>
              <w:top w:val="single" w:sz="4" w:space="0" w:color="auto"/>
              <w:bottom w:val="single" w:sz="4" w:space="0" w:color="auto"/>
              <w:right w:val="single" w:sz="4" w:space="0" w:color="FFFFFF"/>
            </w:tcBorders>
            <w:vAlign w:val="center"/>
          </w:tcPr>
          <w:p w14:paraId="749A6930"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62C24F5F" w14:textId="77777777" w:rsidR="00C20A5C" w:rsidRPr="00183710" w:rsidRDefault="00C20A5C" w:rsidP="00AA3279">
            <w:pPr>
              <w:suppressAutoHyphens w:val="0"/>
              <w:jc w:val="distribute"/>
              <w:rPr>
                <w:rFonts w:cs="Times New Roman"/>
                <w:kern w:val="2"/>
                <w:sz w:val="24"/>
                <w:lang w:eastAsia="ja-JP"/>
              </w:rPr>
            </w:pPr>
            <w:r w:rsidRPr="00183710">
              <w:rPr>
                <w:rFonts w:cs="Times New Roman" w:hint="eastAsia"/>
                <w:kern w:val="2"/>
                <w:sz w:val="24"/>
                <w:lang w:eastAsia="ja-JP"/>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536BCFF2" w14:textId="77777777" w:rsidR="00C20A5C" w:rsidRPr="00183710" w:rsidRDefault="00C20A5C" w:rsidP="00AA3279">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6A1547FC" w14:textId="77777777" w:rsidR="00C20A5C" w:rsidRPr="00183710" w:rsidRDefault="00C20A5C" w:rsidP="00B6554B">
            <w:pPr>
              <w:suppressAutoHyphens w:val="0"/>
              <w:ind w:firstLineChars="100" w:firstLine="240"/>
              <w:rPr>
                <w:rFonts w:cs="Times New Roman"/>
                <w:kern w:val="2"/>
                <w:sz w:val="24"/>
                <w:lang w:eastAsia="ja-JP"/>
              </w:rPr>
            </w:pPr>
            <w:r w:rsidRPr="00183710">
              <w:rPr>
                <w:rFonts w:hint="eastAsia"/>
                <w:sz w:val="24"/>
                <w:lang w:eastAsia="ja-JP"/>
              </w:rPr>
              <w:t>１箱当たり</w:t>
            </w:r>
          </w:p>
        </w:tc>
      </w:tr>
      <w:tr w:rsidR="00C20A5C" w:rsidRPr="00183710" w14:paraId="479452EA" w14:textId="77777777" w:rsidTr="0000573F">
        <w:trPr>
          <w:trHeight w:val="567"/>
        </w:trPr>
        <w:tc>
          <w:tcPr>
            <w:tcW w:w="218" w:type="dxa"/>
            <w:tcBorders>
              <w:top w:val="single" w:sz="4" w:space="0" w:color="auto"/>
              <w:bottom w:val="single" w:sz="4" w:space="0" w:color="auto"/>
              <w:right w:val="single" w:sz="4" w:space="0" w:color="FFFFFF"/>
            </w:tcBorders>
          </w:tcPr>
          <w:p w14:paraId="7C000C33" w14:textId="77777777" w:rsidR="00C20A5C" w:rsidRPr="00183710" w:rsidRDefault="00C20A5C" w:rsidP="00AA3279">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28E0EFA6" w14:textId="77777777" w:rsidR="00C20A5C" w:rsidRPr="00183710" w:rsidRDefault="00C20A5C" w:rsidP="00AA3279">
            <w:pPr>
              <w:suppressAutoHyphens w:val="0"/>
              <w:spacing w:line="400" w:lineRule="exact"/>
              <w:jc w:val="distribute"/>
              <w:rPr>
                <w:rFonts w:cs="Times New Roman"/>
                <w:kern w:val="2"/>
                <w:sz w:val="24"/>
                <w:lang w:eastAsia="ja-JP"/>
              </w:rPr>
            </w:pPr>
            <w:r w:rsidRPr="00183710">
              <w:rPr>
                <w:rFonts w:cs="Times New Roman" w:hint="eastAsia"/>
                <w:kern w:val="2"/>
                <w:sz w:val="24"/>
                <w:lang w:eastAsia="ja-JP"/>
              </w:rPr>
              <w:t>納入場所</w:t>
            </w:r>
          </w:p>
        </w:tc>
        <w:tc>
          <w:tcPr>
            <w:tcW w:w="218" w:type="dxa"/>
            <w:tcBorders>
              <w:top w:val="single" w:sz="4" w:space="0" w:color="auto"/>
              <w:left w:val="single" w:sz="4" w:space="0" w:color="FFFFFF"/>
              <w:bottom w:val="single" w:sz="4" w:space="0" w:color="auto"/>
              <w:right w:val="single" w:sz="4" w:space="0" w:color="auto"/>
            </w:tcBorders>
          </w:tcPr>
          <w:p w14:paraId="5856752A" w14:textId="77777777" w:rsidR="00C20A5C" w:rsidRPr="00183710" w:rsidRDefault="00C20A5C" w:rsidP="00AA3279">
            <w:pPr>
              <w:suppressAutoHyphens w:val="0"/>
              <w:spacing w:line="400" w:lineRule="exact"/>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07D9BF80" w14:textId="77777777" w:rsidR="00C20A5C" w:rsidRPr="00183710" w:rsidRDefault="00C20A5C" w:rsidP="00B6554B">
            <w:pPr>
              <w:suppressAutoHyphens w:val="0"/>
              <w:spacing w:line="400" w:lineRule="exact"/>
              <w:ind w:firstLineChars="100" w:firstLine="240"/>
              <w:rPr>
                <w:rFonts w:cs="Times New Roman"/>
                <w:kern w:val="2"/>
                <w:sz w:val="24"/>
                <w:lang w:eastAsia="ja-JP"/>
              </w:rPr>
            </w:pPr>
            <w:r w:rsidRPr="00183710">
              <w:rPr>
                <w:rFonts w:hint="eastAsia"/>
                <w:sz w:val="24"/>
                <w:lang w:eastAsia="ja-JP"/>
              </w:rPr>
              <w:t>山形県立こども医療療育センター</w:t>
            </w:r>
          </w:p>
        </w:tc>
      </w:tr>
      <w:tr w:rsidR="00C20A5C" w:rsidRPr="00183710" w14:paraId="7A85C4C9" w14:textId="77777777" w:rsidTr="0000573F">
        <w:trPr>
          <w:trHeight w:val="567"/>
        </w:trPr>
        <w:tc>
          <w:tcPr>
            <w:tcW w:w="218" w:type="dxa"/>
            <w:tcBorders>
              <w:top w:val="single" w:sz="4" w:space="0" w:color="auto"/>
              <w:bottom w:val="single" w:sz="4" w:space="0" w:color="auto"/>
              <w:right w:val="single" w:sz="4" w:space="0" w:color="FFFFFF"/>
            </w:tcBorders>
          </w:tcPr>
          <w:p w14:paraId="203DA471" w14:textId="77777777" w:rsidR="00C20A5C" w:rsidRPr="00183710" w:rsidRDefault="00C20A5C" w:rsidP="00AA3279">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77DA36D3" w14:textId="77777777" w:rsidR="00C20A5C" w:rsidRPr="00183710" w:rsidRDefault="00C20A5C" w:rsidP="00AA3279">
            <w:pPr>
              <w:suppressAutoHyphens w:val="0"/>
              <w:jc w:val="distribute"/>
              <w:rPr>
                <w:rFonts w:cs="Times New Roman"/>
                <w:kern w:val="2"/>
                <w:sz w:val="24"/>
                <w:lang w:eastAsia="ja-JP"/>
              </w:rPr>
            </w:pPr>
            <w:r w:rsidRPr="00183710">
              <w:rPr>
                <w:rFonts w:cs="Times New Roman" w:hint="eastAsia"/>
                <w:kern w:val="2"/>
                <w:sz w:val="24"/>
                <w:lang w:eastAsia="ja-JP"/>
              </w:rPr>
              <w:t>納入期間</w:t>
            </w:r>
          </w:p>
        </w:tc>
        <w:tc>
          <w:tcPr>
            <w:tcW w:w="218" w:type="dxa"/>
            <w:tcBorders>
              <w:top w:val="single" w:sz="4" w:space="0" w:color="auto"/>
              <w:left w:val="single" w:sz="4" w:space="0" w:color="FFFFFF"/>
              <w:bottom w:val="single" w:sz="4" w:space="0" w:color="auto"/>
              <w:right w:val="single" w:sz="4" w:space="0" w:color="auto"/>
            </w:tcBorders>
          </w:tcPr>
          <w:p w14:paraId="09762A34" w14:textId="77777777" w:rsidR="00C20A5C" w:rsidRPr="00183710" w:rsidRDefault="00C20A5C" w:rsidP="00AA3279">
            <w:pPr>
              <w:suppressAutoHyphens w:val="0"/>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153DAF96" w14:textId="77777777" w:rsidR="00C20A5C" w:rsidRPr="00183710" w:rsidRDefault="00C20A5C" w:rsidP="001F755F">
            <w:pPr>
              <w:suppressAutoHyphens w:val="0"/>
              <w:rPr>
                <w:rFonts w:cs="Times New Roman"/>
                <w:kern w:val="2"/>
                <w:sz w:val="24"/>
                <w:lang w:eastAsia="ja-JP"/>
              </w:rPr>
            </w:pPr>
            <w:r w:rsidRPr="00183710">
              <w:rPr>
                <w:rFonts w:cs="Times New Roman" w:hint="eastAsia"/>
                <w:kern w:val="2"/>
                <w:sz w:val="24"/>
                <w:lang w:eastAsia="ja-JP"/>
              </w:rPr>
              <w:t xml:space="preserve">　</w:t>
            </w:r>
            <w:r w:rsidR="00723F6D">
              <w:rPr>
                <w:rFonts w:hint="eastAsia"/>
                <w:sz w:val="24"/>
                <w:lang w:eastAsia="ja-JP"/>
              </w:rPr>
              <w:t>令和</w:t>
            </w:r>
            <w:r w:rsidR="00D073B7">
              <w:rPr>
                <w:rFonts w:hint="eastAsia"/>
                <w:sz w:val="24"/>
                <w:lang w:eastAsia="ja-JP"/>
              </w:rPr>
              <w:t>８</w:t>
            </w:r>
            <w:r w:rsidRPr="00183710">
              <w:rPr>
                <w:sz w:val="24"/>
              </w:rPr>
              <w:t>年</w:t>
            </w:r>
            <w:r w:rsidRPr="00183710">
              <w:rPr>
                <w:rFonts w:hint="eastAsia"/>
                <w:sz w:val="24"/>
                <w:lang w:eastAsia="ja-JP"/>
              </w:rPr>
              <w:t>４</w:t>
            </w:r>
            <w:r w:rsidRPr="00183710">
              <w:rPr>
                <w:sz w:val="24"/>
              </w:rPr>
              <w:t>月</w:t>
            </w:r>
            <w:r w:rsidRPr="00183710">
              <w:rPr>
                <w:rFonts w:hint="eastAsia"/>
                <w:sz w:val="24"/>
                <w:lang w:eastAsia="ja-JP"/>
              </w:rPr>
              <w:t>１</w:t>
            </w:r>
            <w:r w:rsidRPr="00183710">
              <w:rPr>
                <w:sz w:val="24"/>
              </w:rPr>
              <w:t>日</w:t>
            </w:r>
            <w:r w:rsidR="00723F6D">
              <w:rPr>
                <w:rFonts w:hint="eastAsia"/>
                <w:sz w:val="24"/>
                <w:lang w:eastAsia="ja-JP"/>
              </w:rPr>
              <w:t>か</w:t>
            </w:r>
            <w:r w:rsidR="00723F6D" w:rsidRPr="00020151">
              <w:rPr>
                <w:rFonts w:ascii="ＭＳ 明朝" w:hAnsi="ＭＳ 明朝" w:hint="eastAsia"/>
                <w:sz w:val="24"/>
                <w:lang w:eastAsia="ja-JP"/>
              </w:rPr>
              <w:t>ら令和</w:t>
            </w:r>
            <w:r w:rsidR="00D073B7">
              <w:rPr>
                <w:rFonts w:ascii="ＭＳ 明朝" w:hAnsi="ＭＳ 明朝" w:hint="eastAsia"/>
                <w:sz w:val="24"/>
                <w:lang w:eastAsia="ja-JP"/>
              </w:rPr>
              <w:t>９</w:t>
            </w:r>
            <w:r w:rsidRPr="00020151">
              <w:rPr>
                <w:rFonts w:ascii="ＭＳ 明朝" w:hAnsi="ＭＳ 明朝"/>
                <w:sz w:val="24"/>
              </w:rPr>
              <w:t>年</w:t>
            </w:r>
            <w:r w:rsidRPr="00020151">
              <w:rPr>
                <w:rFonts w:ascii="ＭＳ 明朝" w:hAnsi="ＭＳ 明朝" w:hint="eastAsia"/>
                <w:sz w:val="24"/>
                <w:lang w:eastAsia="ja-JP"/>
              </w:rPr>
              <w:t>３</w:t>
            </w:r>
            <w:r w:rsidRPr="00020151">
              <w:rPr>
                <w:rFonts w:ascii="ＭＳ 明朝" w:hAnsi="ＭＳ 明朝"/>
                <w:sz w:val="24"/>
              </w:rPr>
              <w:t>月</w:t>
            </w:r>
            <w:r w:rsidRPr="00020151">
              <w:rPr>
                <w:rFonts w:ascii="ＭＳ 明朝" w:hAnsi="ＭＳ 明朝" w:hint="eastAsia"/>
                <w:sz w:val="24"/>
                <w:lang w:eastAsia="ja-JP"/>
              </w:rPr>
              <w:t>31</w:t>
            </w:r>
            <w:r w:rsidRPr="00020151">
              <w:rPr>
                <w:rFonts w:ascii="ＭＳ 明朝" w:hAnsi="ＭＳ 明朝"/>
                <w:sz w:val="24"/>
              </w:rPr>
              <w:t>日</w:t>
            </w:r>
            <w:r w:rsidRPr="00020151">
              <w:rPr>
                <w:rFonts w:ascii="ＭＳ 明朝" w:hAnsi="ＭＳ 明朝" w:hint="eastAsia"/>
                <w:sz w:val="24"/>
                <w:lang w:eastAsia="ja-JP"/>
              </w:rPr>
              <w:t>まで</w:t>
            </w:r>
          </w:p>
        </w:tc>
      </w:tr>
      <w:tr w:rsidR="00C20A5C" w:rsidRPr="00183710" w14:paraId="0367C8ED" w14:textId="77777777" w:rsidTr="0000573F">
        <w:trPr>
          <w:trHeight w:val="1134"/>
        </w:trPr>
        <w:tc>
          <w:tcPr>
            <w:tcW w:w="218" w:type="dxa"/>
            <w:tcBorders>
              <w:top w:val="single" w:sz="4" w:space="0" w:color="auto"/>
              <w:right w:val="single" w:sz="4" w:space="0" w:color="FFFFFF"/>
            </w:tcBorders>
            <w:vAlign w:val="center"/>
          </w:tcPr>
          <w:p w14:paraId="78DB552B" w14:textId="77777777" w:rsidR="00C20A5C" w:rsidRPr="00183710" w:rsidRDefault="00C20A5C" w:rsidP="00AA3279">
            <w:pPr>
              <w:suppressAutoHyphens w:val="0"/>
              <w:jc w:val="center"/>
              <w:rPr>
                <w:rFonts w:cs="Times New Roman"/>
                <w:kern w:val="2"/>
                <w:lang w:eastAsia="ja-JP"/>
              </w:rPr>
            </w:pPr>
          </w:p>
        </w:tc>
        <w:tc>
          <w:tcPr>
            <w:tcW w:w="2128" w:type="dxa"/>
            <w:tcBorders>
              <w:top w:val="single" w:sz="4" w:space="0" w:color="auto"/>
              <w:left w:val="single" w:sz="4" w:space="0" w:color="FFFFFF"/>
              <w:right w:val="single" w:sz="4" w:space="0" w:color="FFFFFF"/>
            </w:tcBorders>
            <w:vAlign w:val="center"/>
          </w:tcPr>
          <w:p w14:paraId="115F4018" w14:textId="77777777" w:rsidR="00C20A5C" w:rsidRPr="00183710" w:rsidRDefault="00C20A5C" w:rsidP="00AA3279">
            <w:pPr>
              <w:suppressAutoHyphens w:val="0"/>
              <w:jc w:val="distribute"/>
              <w:rPr>
                <w:rFonts w:cs="Times New Roman"/>
                <w:kern w:val="2"/>
                <w:sz w:val="24"/>
                <w:lang w:eastAsia="ja-JP"/>
              </w:rPr>
            </w:pPr>
            <w:r w:rsidRPr="00183710">
              <w:rPr>
                <w:rFonts w:cs="Times New Roman" w:hint="eastAsia"/>
                <w:kern w:val="2"/>
                <w:sz w:val="24"/>
                <w:lang w:eastAsia="ja-JP"/>
              </w:rPr>
              <w:t>摘要</w:t>
            </w:r>
          </w:p>
        </w:tc>
        <w:tc>
          <w:tcPr>
            <w:tcW w:w="218" w:type="dxa"/>
            <w:tcBorders>
              <w:top w:val="single" w:sz="4" w:space="0" w:color="auto"/>
              <w:left w:val="single" w:sz="4" w:space="0" w:color="FFFFFF"/>
              <w:right w:val="single" w:sz="4" w:space="0" w:color="auto"/>
            </w:tcBorders>
            <w:vAlign w:val="center"/>
          </w:tcPr>
          <w:p w14:paraId="0E2A9ABC" w14:textId="77777777" w:rsidR="00C20A5C" w:rsidRPr="00183710" w:rsidRDefault="00C20A5C" w:rsidP="00AA3279">
            <w:pPr>
              <w:suppressAutoHyphens w:val="0"/>
              <w:jc w:val="center"/>
              <w:rPr>
                <w:rFonts w:cs="Times New Roman"/>
                <w:kern w:val="2"/>
                <w:sz w:val="24"/>
                <w:lang w:eastAsia="ja-JP"/>
              </w:rPr>
            </w:pPr>
          </w:p>
        </w:tc>
        <w:tc>
          <w:tcPr>
            <w:tcW w:w="6895" w:type="dxa"/>
            <w:tcBorders>
              <w:top w:val="single" w:sz="4" w:space="0" w:color="auto"/>
              <w:left w:val="single" w:sz="4" w:space="0" w:color="auto"/>
            </w:tcBorders>
            <w:vAlign w:val="center"/>
          </w:tcPr>
          <w:p w14:paraId="137ED2C0" w14:textId="77777777" w:rsidR="00C20A5C" w:rsidRPr="00183710" w:rsidRDefault="00C20A5C" w:rsidP="00AA3279">
            <w:pPr>
              <w:suppressAutoHyphens w:val="0"/>
              <w:spacing w:line="300" w:lineRule="exact"/>
              <w:ind w:leftChars="315" w:left="661"/>
              <w:rPr>
                <w:rFonts w:cs="Times New Roman"/>
                <w:kern w:val="2"/>
                <w:sz w:val="24"/>
                <w:lang w:eastAsia="ja-JP"/>
              </w:rPr>
            </w:pPr>
            <w:r w:rsidRPr="00183710">
              <w:rPr>
                <w:rFonts w:cs="Times New Roman" w:hint="eastAsia"/>
                <w:kern w:val="2"/>
                <w:sz w:val="24"/>
                <w:lang w:eastAsia="ja-JP"/>
              </w:rPr>
              <w:t xml:space="preserve">  </w:t>
            </w:r>
          </w:p>
        </w:tc>
      </w:tr>
    </w:tbl>
    <w:p w14:paraId="3F93CFEA" w14:textId="77777777" w:rsidR="00C20A5C" w:rsidRPr="00183710" w:rsidRDefault="00C20A5C" w:rsidP="00C20A5C">
      <w:pPr>
        <w:suppressAutoHyphens w:val="0"/>
        <w:ind w:left="720" w:hangingChars="300" w:hanging="720"/>
        <w:rPr>
          <w:rFonts w:cs="Times New Roman"/>
          <w:kern w:val="2"/>
          <w:sz w:val="24"/>
          <w:lang w:eastAsia="ja-JP"/>
        </w:rPr>
      </w:pPr>
    </w:p>
    <w:p w14:paraId="249C171B" w14:textId="77777777" w:rsidR="00C20A5C" w:rsidRPr="001C220D" w:rsidRDefault="00C20A5C" w:rsidP="00C20A5C">
      <w:pPr>
        <w:suppressAutoHyphens w:val="0"/>
        <w:ind w:left="630" w:hangingChars="300" w:hanging="630"/>
        <w:rPr>
          <w:szCs w:val="21"/>
        </w:rPr>
      </w:pPr>
      <w:r w:rsidRPr="001C220D">
        <w:rPr>
          <w:rFonts w:hint="eastAsia"/>
          <w:szCs w:val="21"/>
        </w:rPr>
        <w:t>※１　入札者の「住所又は所在地」並びに「氏名又は名称及び代表者名」は、必ず記載すること。（代理人が入札する場合であっても、記載すること。その場合、押印は不要。）</w:t>
      </w:r>
    </w:p>
    <w:p w14:paraId="132F2B25" w14:textId="77777777" w:rsidR="00C20A5C" w:rsidRPr="001C220D" w:rsidRDefault="00C20A5C" w:rsidP="00C20A5C">
      <w:pPr>
        <w:suppressAutoHyphens w:val="0"/>
        <w:ind w:left="630" w:hangingChars="300" w:hanging="630"/>
        <w:rPr>
          <w:szCs w:val="21"/>
        </w:rPr>
      </w:pPr>
      <w:r w:rsidRPr="001C220D">
        <w:rPr>
          <w:rFonts w:hint="eastAsia"/>
          <w:szCs w:val="21"/>
        </w:rPr>
        <w:t>※２　代理人が入札する場合は、※１の記載に加え、〔　〕欄に記名・押印のうえ入札すること。</w:t>
      </w:r>
    </w:p>
    <w:p w14:paraId="1396F719" w14:textId="77777777" w:rsidR="00C20A5C" w:rsidRPr="001C220D" w:rsidRDefault="00C20A5C" w:rsidP="00C20A5C">
      <w:pPr>
        <w:pStyle w:val="ad"/>
        <w:ind w:right="960"/>
        <w:jc w:val="both"/>
        <w:rPr>
          <w:sz w:val="21"/>
          <w:szCs w:val="21"/>
          <w:lang w:eastAsia="ja-JP"/>
        </w:rPr>
      </w:pPr>
      <w:r w:rsidRPr="001C220D">
        <w:rPr>
          <w:rFonts w:hint="eastAsia"/>
          <w:sz w:val="21"/>
          <w:szCs w:val="21"/>
        </w:rPr>
        <w:t>※３</w:t>
      </w:r>
      <w:r w:rsidR="00C96FF8">
        <w:rPr>
          <w:rFonts w:hint="eastAsia"/>
          <w:sz w:val="21"/>
          <w:szCs w:val="21"/>
          <w:lang w:eastAsia="ja-JP"/>
        </w:rPr>
        <w:t xml:space="preserve"> </w:t>
      </w:r>
      <w:r w:rsidRPr="001C220D">
        <w:rPr>
          <w:rFonts w:hint="eastAsia"/>
          <w:sz w:val="21"/>
          <w:szCs w:val="21"/>
        </w:rPr>
        <w:t xml:space="preserve"> </w:t>
      </w:r>
      <w:r w:rsidRPr="001C220D">
        <w:rPr>
          <w:rFonts w:hint="eastAsia"/>
          <w:sz w:val="21"/>
          <w:szCs w:val="21"/>
        </w:rPr>
        <w:t>入札金額は１箱当たりの金額を記載すること</w:t>
      </w:r>
      <w:r>
        <w:rPr>
          <w:rFonts w:hint="eastAsia"/>
          <w:sz w:val="21"/>
          <w:szCs w:val="21"/>
          <w:lang w:eastAsia="ja-JP"/>
        </w:rPr>
        <w:t>。</w:t>
      </w:r>
    </w:p>
    <w:p w14:paraId="21922697" w14:textId="77777777" w:rsidR="00C926A4" w:rsidRDefault="00C926A4" w:rsidP="00C926A4">
      <w:pPr>
        <w:ind w:right="960"/>
        <w:rPr>
          <w:sz w:val="24"/>
          <w:lang w:eastAsia="ja-JP"/>
        </w:rPr>
      </w:pPr>
    </w:p>
    <w:p w14:paraId="7EDF44A5" w14:textId="77777777" w:rsidR="00C926A4" w:rsidRDefault="00C926A4" w:rsidP="00C926A4">
      <w:pPr>
        <w:ind w:right="960"/>
        <w:rPr>
          <w:sz w:val="24"/>
          <w:lang w:eastAsia="ja-JP"/>
        </w:rPr>
      </w:pPr>
    </w:p>
    <w:p w14:paraId="56596D52" w14:textId="77777777" w:rsidR="00CA0845" w:rsidRPr="00183710" w:rsidRDefault="00CA0845" w:rsidP="00CA0845">
      <w:pPr>
        <w:suppressAutoHyphens w:val="0"/>
        <w:spacing w:line="400" w:lineRule="exact"/>
        <w:rPr>
          <w:rFonts w:ascii="ＭＳ 明朝" w:hAnsi="ＭＳ 明朝" w:cs="Times New Roman"/>
          <w:b/>
          <w:kern w:val="2"/>
          <w:sz w:val="24"/>
          <w:lang w:eastAsia="ja-JP"/>
        </w:rPr>
      </w:pPr>
      <w:r w:rsidRPr="00183710">
        <w:rPr>
          <w:rFonts w:ascii="ＭＳ 明朝" w:hAnsi="ＭＳ 明朝" w:cs="Times New Roman" w:hint="eastAsia"/>
          <w:b/>
          <w:kern w:val="2"/>
          <w:sz w:val="24"/>
          <w:lang w:eastAsia="ja-JP"/>
        </w:rPr>
        <w:lastRenderedPageBreak/>
        <w:t>様式第８</w:t>
      </w:r>
      <w:r w:rsidR="00282A03">
        <w:rPr>
          <w:rFonts w:ascii="ＭＳ 明朝" w:hAnsi="ＭＳ 明朝" w:cs="Times New Roman" w:hint="eastAsia"/>
          <w:b/>
          <w:kern w:val="2"/>
          <w:sz w:val="24"/>
          <w:lang w:eastAsia="ja-JP"/>
        </w:rPr>
        <w:t>号</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CA0845" w:rsidRPr="00183710" w14:paraId="51F1CC20" w14:textId="77777777" w:rsidTr="00AA3279">
        <w:trPr>
          <w:trHeight w:val="855"/>
        </w:trPr>
        <w:tc>
          <w:tcPr>
            <w:tcW w:w="9459" w:type="dxa"/>
            <w:gridSpan w:val="4"/>
            <w:tcBorders>
              <w:bottom w:val="single" w:sz="4" w:space="0" w:color="auto"/>
            </w:tcBorders>
            <w:vAlign w:val="center"/>
          </w:tcPr>
          <w:p w14:paraId="3FC3B489" w14:textId="77777777" w:rsidR="00CA0845" w:rsidRPr="00183710" w:rsidRDefault="00CA0845" w:rsidP="00AA3279">
            <w:pPr>
              <w:suppressAutoHyphens w:val="0"/>
              <w:jc w:val="center"/>
              <w:rPr>
                <w:rFonts w:cs="Times New Roman"/>
                <w:b/>
                <w:kern w:val="2"/>
                <w:sz w:val="40"/>
                <w:szCs w:val="40"/>
                <w:lang w:eastAsia="ja-JP"/>
              </w:rPr>
            </w:pPr>
            <w:r w:rsidRPr="00183710">
              <w:rPr>
                <w:rFonts w:cs="Times New Roman" w:hint="eastAsia"/>
                <w:b/>
                <w:kern w:val="2"/>
                <w:sz w:val="40"/>
                <w:szCs w:val="40"/>
                <w:lang w:eastAsia="ja-JP"/>
              </w:rPr>
              <w:t>入</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札</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書</w:t>
            </w:r>
          </w:p>
        </w:tc>
      </w:tr>
      <w:tr w:rsidR="00CA0845" w:rsidRPr="00183710" w14:paraId="3C145398" w14:textId="77777777" w:rsidTr="00AA3279">
        <w:trPr>
          <w:trHeight w:val="1800"/>
        </w:trPr>
        <w:tc>
          <w:tcPr>
            <w:tcW w:w="9459" w:type="dxa"/>
            <w:gridSpan w:val="4"/>
            <w:tcBorders>
              <w:top w:val="single" w:sz="4" w:space="0" w:color="auto"/>
              <w:bottom w:val="single" w:sz="4" w:space="0" w:color="FFFFFF"/>
            </w:tcBorders>
            <w:shd w:val="clear" w:color="auto" w:fill="auto"/>
          </w:tcPr>
          <w:p w14:paraId="4430D818" w14:textId="77777777" w:rsidR="00CA0845" w:rsidRPr="00183710" w:rsidRDefault="00CA0845" w:rsidP="00AA3279">
            <w:pPr>
              <w:suppressAutoHyphens w:val="0"/>
              <w:jc w:val="right"/>
              <w:rPr>
                <w:rFonts w:cs="Times New Roman"/>
                <w:kern w:val="2"/>
                <w:sz w:val="24"/>
                <w:lang w:eastAsia="ja-JP"/>
              </w:rPr>
            </w:pPr>
            <w:r>
              <w:rPr>
                <w:rFonts w:cs="Times New Roman" w:hint="eastAsia"/>
                <w:kern w:val="2"/>
                <w:sz w:val="24"/>
                <w:lang w:eastAsia="ja-JP"/>
              </w:rPr>
              <w:t>令和</w:t>
            </w:r>
            <w:r w:rsidRPr="00183710">
              <w:rPr>
                <w:rFonts w:cs="Times New Roman" w:hint="eastAsia"/>
                <w:kern w:val="2"/>
                <w:sz w:val="24"/>
                <w:lang w:eastAsia="ja-JP"/>
              </w:rPr>
              <w:t xml:space="preserve">    </w:t>
            </w:r>
            <w:r w:rsidRPr="00183710">
              <w:rPr>
                <w:rFonts w:cs="Times New Roman" w:hint="eastAsia"/>
                <w:kern w:val="2"/>
                <w:sz w:val="24"/>
                <w:lang w:eastAsia="ja-JP"/>
              </w:rPr>
              <w:t>年</w:t>
            </w:r>
            <w:r w:rsidRPr="00183710">
              <w:rPr>
                <w:rFonts w:cs="Times New Roman" w:hint="eastAsia"/>
                <w:kern w:val="2"/>
                <w:sz w:val="24"/>
                <w:lang w:eastAsia="ja-JP"/>
              </w:rPr>
              <w:t xml:space="preserve">    </w:t>
            </w:r>
            <w:r w:rsidRPr="00183710">
              <w:rPr>
                <w:rFonts w:cs="Times New Roman" w:hint="eastAsia"/>
                <w:kern w:val="2"/>
                <w:sz w:val="24"/>
                <w:lang w:eastAsia="ja-JP"/>
              </w:rPr>
              <w:t>月</w:t>
            </w:r>
            <w:r w:rsidRPr="00183710">
              <w:rPr>
                <w:rFonts w:cs="Times New Roman" w:hint="eastAsia"/>
                <w:kern w:val="2"/>
                <w:sz w:val="24"/>
                <w:lang w:eastAsia="ja-JP"/>
              </w:rPr>
              <w:t xml:space="preserve">    </w:t>
            </w:r>
            <w:r w:rsidRPr="00183710">
              <w:rPr>
                <w:rFonts w:cs="Times New Roman" w:hint="eastAsia"/>
                <w:kern w:val="2"/>
                <w:sz w:val="24"/>
                <w:lang w:eastAsia="ja-JP"/>
              </w:rPr>
              <w:t>日</w:t>
            </w:r>
          </w:p>
          <w:p w14:paraId="20DEDCD9" w14:textId="77777777" w:rsidR="00CA0845" w:rsidRPr="00183710" w:rsidRDefault="00CA0845" w:rsidP="00AA3279">
            <w:pPr>
              <w:suppressAutoHyphens w:val="0"/>
              <w:ind w:firstLineChars="100" w:firstLine="280"/>
              <w:jc w:val="left"/>
              <w:rPr>
                <w:rFonts w:cs="Times New Roman"/>
                <w:kern w:val="2"/>
                <w:sz w:val="28"/>
                <w:szCs w:val="28"/>
                <w:lang w:eastAsia="ja-JP"/>
              </w:rPr>
            </w:pPr>
            <w:r w:rsidRPr="00183710">
              <w:rPr>
                <w:sz w:val="28"/>
                <w:szCs w:val="28"/>
              </w:rPr>
              <w:t>山形県立</w:t>
            </w:r>
            <w:r w:rsidRPr="00183710">
              <w:rPr>
                <w:rFonts w:hint="eastAsia"/>
                <w:sz w:val="28"/>
                <w:szCs w:val="28"/>
                <w:lang w:eastAsia="ja-JP"/>
              </w:rPr>
              <w:t>こども医療</w:t>
            </w:r>
            <w:r w:rsidRPr="00183710">
              <w:rPr>
                <w:sz w:val="28"/>
                <w:szCs w:val="28"/>
              </w:rPr>
              <w:t>療育センター所長</w:t>
            </w:r>
            <w:r w:rsidRPr="00183710">
              <w:rPr>
                <w:rFonts w:cs="Times New Roman" w:hint="eastAsia"/>
                <w:kern w:val="2"/>
                <w:sz w:val="28"/>
                <w:szCs w:val="28"/>
                <w:lang w:eastAsia="ja-JP"/>
              </w:rPr>
              <w:t xml:space="preserve">　殿</w:t>
            </w:r>
          </w:p>
          <w:p w14:paraId="20CB394A" w14:textId="70C63E01" w:rsidR="00CA0845" w:rsidRPr="00183710" w:rsidRDefault="007009F4" w:rsidP="00AA3279">
            <w:pPr>
              <w:suppressAutoHyphens w:val="0"/>
              <w:ind w:firstLineChars="100" w:firstLine="210"/>
              <w:jc w:val="left"/>
              <w:rPr>
                <w:rFonts w:cs="Times New Roman"/>
                <w:kern w:val="2"/>
                <w:sz w:val="24"/>
                <w:lang w:eastAsia="ja-JP"/>
              </w:rPr>
            </w:pPr>
            <w:r w:rsidRPr="00183710">
              <w:rPr>
                <w:rFonts w:cs="Times New Roman"/>
                <w:noProof/>
                <w:kern w:val="2"/>
                <w:szCs w:val="21"/>
                <w:lang w:eastAsia="ja-JP"/>
              </w:rPr>
              <mc:AlternateContent>
                <mc:Choice Requires="wps">
                  <w:drawing>
                    <wp:anchor distT="0" distB="0" distL="114300" distR="114300" simplePos="0" relativeHeight="251656192" behindDoc="0" locked="0" layoutInCell="1" allowOverlap="1" wp14:anchorId="0534EF0F" wp14:editId="2CFC93FE">
                      <wp:simplePos x="0" y="0"/>
                      <wp:positionH relativeFrom="column">
                        <wp:posOffset>2558415</wp:posOffset>
                      </wp:positionH>
                      <wp:positionV relativeFrom="paragraph">
                        <wp:posOffset>179705</wp:posOffset>
                      </wp:positionV>
                      <wp:extent cx="796290" cy="209550"/>
                      <wp:effectExtent l="1270" t="1270" r="2540" b="0"/>
                      <wp:wrapNone/>
                      <wp:docPr id="10606382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8EC94" w14:textId="77777777" w:rsidR="00CA0845" w:rsidRPr="00DD1534" w:rsidRDefault="00CA0845" w:rsidP="00CA0845">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4EF0F" id="Text Box 10" o:spid="_x0000_s1042" type="#_x0000_t202" style="position:absolute;left:0;text-align:left;margin-left:201.45pt;margin-top:14.15pt;width:62.7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" filled="f" stroked="f">
                      <v:textbox inset="5.85pt,.7pt,5.85pt,.7pt">
                        <w:txbxContent>
                          <w:p w14:paraId="1F58EC94" w14:textId="77777777" w:rsidR="00CA0845" w:rsidRPr="00DD1534" w:rsidRDefault="00CA0845" w:rsidP="00CA0845">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CA0845" w:rsidRPr="00183710" w14:paraId="6B1761EA" w14:textId="77777777" w:rsidTr="00AA3279">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F619829" w14:textId="77777777" w:rsidR="00CA0845" w:rsidRPr="00183710" w:rsidRDefault="00CA0845"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2"/>
                      <w:szCs w:val="21"/>
                      <w:lang w:eastAsia="ja-JP"/>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4E173349" w14:textId="77777777" w:rsidR="00CA0845" w:rsidRPr="00183710" w:rsidRDefault="00CA0845"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住所又は所在地</w:t>
                  </w:r>
                </w:p>
              </w:tc>
            </w:tr>
            <w:tr w:rsidR="00CA0845" w:rsidRPr="00183710" w14:paraId="5CE9CF27" w14:textId="77777777" w:rsidTr="00AA3279">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B144B82" w14:textId="77777777" w:rsidR="00CA0845" w:rsidRPr="00183710" w:rsidRDefault="00CA0845" w:rsidP="009A696D">
                  <w:pPr>
                    <w:framePr w:hSpace="142" w:wrap="around" w:hAnchor="margin" w:y="542"/>
                    <w:suppressAutoHyphens w:val="0"/>
                    <w:jc w:val="center"/>
                    <w:rPr>
                      <w:rFonts w:cs="Times New Roman"/>
                      <w:kern w:val="2"/>
                      <w:szCs w:val="21"/>
                      <w:lang w:eastAsia="ja-JP"/>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54A1C405" w14:textId="77777777" w:rsidR="00CA0845" w:rsidRPr="00183710" w:rsidRDefault="00CA0845"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氏名又は名称及び代表者名</w:t>
                  </w:r>
                </w:p>
              </w:tc>
            </w:tr>
          </w:tbl>
          <w:p w14:paraId="10BCF51F" w14:textId="77777777" w:rsidR="00CA0845" w:rsidRPr="00183710" w:rsidRDefault="00CA0845" w:rsidP="00AA3279">
            <w:pPr>
              <w:suppressAutoHyphens w:val="0"/>
              <w:jc w:val="center"/>
              <w:rPr>
                <w:rFonts w:cs="Times New Roman"/>
                <w:kern w:val="2"/>
                <w:lang w:eastAsia="ja-JP"/>
              </w:rPr>
            </w:pPr>
          </w:p>
        </w:tc>
      </w:tr>
      <w:tr w:rsidR="00CA0845" w:rsidRPr="00183710" w14:paraId="64911F3D" w14:textId="77777777" w:rsidTr="00AA3279">
        <w:trPr>
          <w:trHeight w:val="1925"/>
        </w:trPr>
        <w:tc>
          <w:tcPr>
            <w:tcW w:w="9459" w:type="dxa"/>
            <w:gridSpan w:val="4"/>
            <w:tcBorders>
              <w:top w:val="single" w:sz="4" w:space="0" w:color="FFFFFF"/>
              <w:bottom w:val="single" w:sz="4" w:space="0" w:color="auto"/>
            </w:tcBorders>
          </w:tcPr>
          <w:p w14:paraId="72D7C3EF" w14:textId="77777777" w:rsidR="00CA0845" w:rsidRPr="00183710" w:rsidRDefault="00CA0845" w:rsidP="00AA3279">
            <w:pPr>
              <w:suppressAutoHyphens w:val="0"/>
              <w:rPr>
                <w:rFonts w:cs="Times New Roman"/>
                <w:kern w:val="2"/>
                <w:sz w:val="24"/>
                <w:lang w:eastAsia="ja-JP"/>
              </w:rPr>
            </w:pP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p>
          <w:p w14:paraId="5A84A03C" w14:textId="76B59951" w:rsidR="00CA0845" w:rsidRPr="00183710" w:rsidRDefault="007009F4" w:rsidP="00AA3279">
            <w:pPr>
              <w:suppressAutoHyphens w:val="0"/>
              <w:rPr>
                <w:rFonts w:ascii="ＭＳ ゴシック" w:eastAsia="ＭＳ ゴシック" w:hAnsi="ＭＳ ゴシック" w:cs="Times New Roman"/>
                <w:kern w:val="2"/>
                <w:sz w:val="28"/>
                <w:szCs w:val="28"/>
                <w:lang w:eastAsia="ja-JP"/>
              </w:rPr>
            </w:pPr>
            <w:r w:rsidRPr="00183710">
              <w:rPr>
                <w:rFonts w:cs="Times New Roman"/>
                <w:noProof/>
                <w:kern w:val="2"/>
                <w:sz w:val="24"/>
                <w:lang w:eastAsia="ja-JP"/>
              </w:rPr>
              <mc:AlternateContent>
                <mc:Choice Requires="wps">
                  <w:drawing>
                    <wp:anchor distT="0" distB="0" distL="114300" distR="114300" simplePos="0" relativeHeight="251657216" behindDoc="0" locked="0" layoutInCell="1" allowOverlap="1" wp14:anchorId="5AC3CCF8" wp14:editId="759BD7E0">
                      <wp:simplePos x="0" y="0"/>
                      <wp:positionH relativeFrom="column">
                        <wp:posOffset>3137535</wp:posOffset>
                      </wp:positionH>
                      <wp:positionV relativeFrom="paragraph">
                        <wp:posOffset>20955</wp:posOffset>
                      </wp:positionV>
                      <wp:extent cx="506730" cy="209550"/>
                      <wp:effectExtent l="0" t="1270" r="0" b="0"/>
                      <wp:wrapNone/>
                      <wp:docPr id="16981789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2D681" w14:textId="77777777" w:rsidR="00CA0845" w:rsidRPr="00DD1534" w:rsidRDefault="00CA0845" w:rsidP="00CA0845">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3CCF8" id="Text Box 11" o:spid="_x0000_s1043" type="#_x0000_t202" style="position:absolute;left:0;text-align:left;margin-left:247.05pt;margin-top:1.65pt;width:39.9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" filled="f" stroked="f">
                      <v:textbox inset="5.85pt,.7pt,5.85pt,.7pt">
                        <w:txbxContent>
                          <w:p w14:paraId="7F42D681" w14:textId="77777777" w:rsidR="00CA0845" w:rsidRPr="00DD1534" w:rsidRDefault="00CA0845" w:rsidP="00CA0845">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v:textbox>
                    </v:shape>
                  </w:pict>
                </mc:Fallback>
              </mc:AlternateContent>
            </w:r>
            <w:r w:rsidR="00CA0845" w:rsidRPr="00183710">
              <w:rPr>
                <w:rFonts w:cs="Times New Roman" w:hint="eastAsia"/>
                <w:kern w:val="2"/>
                <w:sz w:val="24"/>
                <w:lang w:eastAsia="ja-JP"/>
              </w:rPr>
              <w:t xml:space="preserve">　　　　　　　　　　　　　　　</w:t>
            </w:r>
            <w:r w:rsidR="00CA0845" w:rsidRPr="00183710">
              <w:rPr>
                <w:rFonts w:ascii="ＭＳ ゴシック" w:eastAsia="ＭＳ ゴシック" w:hAnsi="ＭＳ ゴシック" w:cs="Times New Roman" w:hint="eastAsia"/>
                <w:kern w:val="2"/>
                <w:sz w:val="32"/>
                <w:szCs w:val="32"/>
                <w:lang w:eastAsia="ja-JP"/>
              </w:rPr>
              <w:t xml:space="preserve">〔 </w:t>
            </w:r>
            <w:r w:rsidR="00CA0845" w:rsidRPr="00183710">
              <w:rPr>
                <w:rFonts w:ascii="ＭＳ ゴシック" w:eastAsia="ＭＳ ゴシック" w:hAnsi="ＭＳ ゴシック" w:cs="Times New Roman" w:hint="eastAsia"/>
                <w:kern w:val="2"/>
                <w:szCs w:val="21"/>
                <w:lang w:eastAsia="ja-JP"/>
              </w:rPr>
              <w:t>代理人氏名</w:t>
            </w:r>
            <w:r w:rsidR="00CA0845" w:rsidRPr="00183710">
              <w:rPr>
                <w:rFonts w:ascii="ＭＳ ゴシック" w:eastAsia="ＭＳ ゴシック" w:hAnsi="ＭＳ ゴシック" w:cs="Times New Roman" w:hint="eastAsia"/>
                <w:kern w:val="2"/>
                <w:sz w:val="28"/>
                <w:szCs w:val="28"/>
                <w:lang w:eastAsia="ja-JP"/>
              </w:rPr>
              <w:t xml:space="preserve">　　　　　　　　　　　　　</w:t>
            </w:r>
            <w:r w:rsidR="00CA0845" w:rsidRPr="00183710">
              <w:rPr>
                <w:rFonts w:ascii="ＭＳ 明朝" w:hAnsi="ＭＳ 明朝" w:cs="Times New Roman" w:hint="eastAsia"/>
                <w:kern w:val="2"/>
                <w:sz w:val="24"/>
                <w:lang w:eastAsia="ja-JP"/>
              </w:rPr>
              <w:t>㊞</w:t>
            </w:r>
            <w:r w:rsidR="00CA0845" w:rsidRPr="00183710">
              <w:rPr>
                <w:rFonts w:ascii="ＭＳ ゴシック" w:eastAsia="ＭＳ ゴシック" w:hAnsi="ＭＳ ゴシック" w:cs="Times New Roman" w:hint="eastAsia"/>
                <w:kern w:val="2"/>
                <w:sz w:val="28"/>
                <w:szCs w:val="28"/>
                <w:lang w:eastAsia="ja-JP"/>
              </w:rPr>
              <w:t xml:space="preserve"> </w:t>
            </w:r>
            <w:r w:rsidR="00CA0845" w:rsidRPr="00183710">
              <w:rPr>
                <w:rFonts w:ascii="ＭＳ ゴシック" w:eastAsia="ＭＳ ゴシック" w:hAnsi="ＭＳ ゴシック" w:cs="Times New Roman" w:hint="eastAsia"/>
                <w:kern w:val="2"/>
                <w:sz w:val="32"/>
                <w:szCs w:val="32"/>
                <w:lang w:eastAsia="ja-JP"/>
              </w:rPr>
              <w:t>〕</w:t>
            </w:r>
          </w:p>
          <w:p w14:paraId="2D03F3BE" w14:textId="77777777" w:rsidR="00CA0845" w:rsidRPr="00183710" w:rsidRDefault="00CA0845" w:rsidP="00AA3279">
            <w:pPr>
              <w:suppressAutoHyphens w:val="0"/>
              <w:jc w:val="center"/>
              <w:rPr>
                <w:rFonts w:cs="Times New Roman"/>
                <w:kern w:val="2"/>
                <w:sz w:val="24"/>
                <w:lang w:eastAsia="ja-JP"/>
              </w:rPr>
            </w:pPr>
            <w:r w:rsidRPr="00183710">
              <w:rPr>
                <w:rFonts w:cs="Times New Roman" w:hint="eastAsia"/>
                <w:kern w:val="2"/>
                <w:sz w:val="24"/>
                <w:lang w:eastAsia="ja-JP"/>
              </w:rPr>
              <w:t>山形県財務規則及び山形県契約約款により入札条件を承認し、下記の</w:t>
            </w:r>
          </w:p>
          <w:p w14:paraId="0BAA809D" w14:textId="77777777" w:rsidR="00CA0845" w:rsidRPr="00183710" w:rsidRDefault="00CA0845" w:rsidP="00AA3279">
            <w:pPr>
              <w:suppressAutoHyphens w:val="0"/>
              <w:ind w:firstLineChars="300" w:firstLine="720"/>
              <w:rPr>
                <w:rFonts w:cs="Times New Roman"/>
                <w:kern w:val="2"/>
                <w:sz w:val="24"/>
                <w:lang w:eastAsia="ja-JP"/>
              </w:rPr>
            </w:pPr>
            <w:r w:rsidRPr="00183710">
              <w:rPr>
                <w:rFonts w:cs="Times New Roman" w:hint="eastAsia"/>
                <w:kern w:val="2"/>
                <w:sz w:val="24"/>
                <w:lang w:eastAsia="ja-JP"/>
              </w:rPr>
              <w:t>とおり入札します。</w:t>
            </w:r>
          </w:p>
          <w:p w14:paraId="2714D08B" w14:textId="77777777" w:rsidR="00CA0845" w:rsidRPr="00183710" w:rsidRDefault="00CA0845" w:rsidP="00AA3279">
            <w:pPr>
              <w:suppressAutoHyphens w:val="0"/>
              <w:jc w:val="center"/>
              <w:rPr>
                <w:rFonts w:cs="Times New Roman"/>
                <w:kern w:val="2"/>
                <w:sz w:val="24"/>
                <w:lang w:eastAsia="ja-JP"/>
              </w:rPr>
            </w:pPr>
            <w:r w:rsidRPr="00183710">
              <w:rPr>
                <w:rFonts w:cs="Times New Roman" w:hint="eastAsia"/>
                <w:kern w:val="2"/>
                <w:sz w:val="24"/>
                <w:lang w:eastAsia="ja-JP"/>
              </w:rPr>
              <w:t>記</w:t>
            </w:r>
          </w:p>
        </w:tc>
      </w:tr>
      <w:tr w:rsidR="00CA0845" w:rsidRPr="00183710" w14:paraId="52F8E86F" w14:textId="77777777" w:rsidTr="0000573F">
        <w:trPr>
          <w:trHeight w:val="1134"/>
        </w:trPr>
        <w:tc>
          <w:tcPr>
            <w:tcW w:w="218" w:type="dxa"/>
            <w:tcBorders>
              <w:top w:val="single" w:sz="4" w:space="0" w:color="auto"/>
              <w:bottom w:val="single" w:sz="4" w:space="0" w:color="auto"/>
              <w:right w:val="single" w:sz="4" w:space="0" w:color="FFFFFF"/>
            </w:tcBorders>
            <w:vAlign w:val="center"/>
          </w:tcPr>
          <w:p w14:paraId="2E685096" w14:textId="77777777" w:rsidR="00CA0845" w:rsidRPr="00183710" w:rsidRDefault="00CA0845"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72E853C5" w14:textId="77777777" w:rsidR="00CA0845" w:rsidRDefault="00CA0845" w:rsidP="00E17415">
            <w:pPr>
              <w:suppressAutoHyphens w:val="0"/>
              <w:snapToGrid w:val="0"/>
              <w:jc w:val="distribute"/>
              <w:rPr>
                <w:rFonts w:cs="Times New Roman"/>
                <w:kern w:val="2"/>
                <w:sz w:val="24"/>
                <w:lang w:eastAsia="ja-JP"/>
              </w:rPr>
            </w:pPr>
            <w:r w:rsidRPr="00183710">
              <w:rPr>
                <w:rFonts w:cs="Times New Roman" w:hint="eastAsia"/>
                <w:kern w:val="2"/>
                <w:sz w:val="24"/>
                <w:lang w:eastAsia="ja-JP"/>
              </w:rPr>
              <w:t>入札金額</w:t>
            </w:r>
          </w:p>
          <w:p w14:paraId="55E29F21" w14:textId="77777777" w:rsidR="00CA0845" w:rsidRPr="00183710" w:rsidRDefault="00CA0845" w:rsidP="00E17415">
            <w:pPr>
              <w:suppressAutoHyphens w:val="0"/>
              <w:snapToGrid w:val="0"/>
              <w:ind w:firstLineChars="1000" w:firstLine="1600"/>
              <w:rPr>
                <w:rFonts w:cs="Times New Roman"/>
                <w:kern w:val="2"/>
                <w:sz w:val="24"/>
                <w:lang w:eastAsia="ja-JP"/>
              </w:rPr>
            </w:pPr>
            <w:r w:rsidRPr="00884C1C">
              <w:rPr>
                <w:rFonts w:cs="Times New Roman" w:hint="eastAsia"/>
                <w:kern w:val="2"/>
                <w:sz w:val="16"/>
                <w:szCs w:val="16"/>
                <w:lang w:eastAsia="ja-JP"/>
              </w:rPr>
              <w:t>※３</w:t>
            </w:r>
          </w:p>
        </w:tc>
        <w:tc>
          <w:tcPr>
            <w:tcW w:w="218" w:type="dxa"/>
            <w:tcBorders>
              <w:top w:val="single" w:sz="4" w:space="0" w:color="auto"/>
              <w:left w:val="single" w:sz="4" w:space="0" w:color="FFFFFF"/>
              <w:bottom w:val="single" w:sz="4" w:space="0" w:color="auto"/>
              <w:right w:val="single" w:sz="4" w:space="0" w:color="000000"/>
            </w:tcBorders>
            <w:vAlign w:val="center"/>
          </w:tcPr>
          <w:p w14:paraId="71FFAAD9" w14:textId="77777777" w:rsidR="00CA0845" w:rsidRPr="00183710" w:rsidRDefault="00CA0845" w:rsidP="00AA3279">
            <w:pPr>
              <w:suppressAutoHyphens w:val="0"/>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784A3C51" w14:textId="77777777" w:rsidR="00CA0845" w:rsidRPr="00183710" w:rsidRDefault="00CA0845" w:rsidP="00AA3279">
            <w:pPr>
              <w:suppressAutoHyphens w:val="0"/>
              <w:rPr>
                <w:rFonts w:cs="Times New Roman"/>
                <w:kern w:val="2"/>
                <w:sz w:val="24"/>
                <w:lang w:eastAsia="ja-JP"/>
              </w:rPr>
            </w:pPr>
            <w:r w:rsidRPr="00183710">
              <w:rPr>
                <w:rFonts w:cs="Times New Roman" w:hint="eastAsia"/>
                <w:kern w:val="2"/>
                <w:sz w:val="24"/>
                <w:lang w:eastAsia="ja-JP"/>
              </w:rPr>
              <w:t xml:space="preserve">　￥　</w:t>
            </w:r>
          </w:p>
        </w:tc>
      </w:tr>
      <w:tr w:rsidR="00CA0845" w:rsidRPr="00183710" w14:paraId="1E81C969" w14:textId="77777777" w:rsidTr="0000573F">
        <w:trPr>
          <w:trHeight w:val="567"/>
        </w:trPr>
        <w:tc>
          <w:tcPr>
            <w:tcW w:w="218" w:type="dxa"/>
            <w:tcBorders>
              <w:top w:val="single" w:sz="4" w:space="0" w:color="auto"/>
              <w:bottom w:val="single" w:sz="4" w:space="0" w:color="auto"/>
              <w:right w:val="single" w:sz="4" w:space="0" w:color="FFFFFF"/>
            </w:tcBorders>
            <w:vAlign w:val="center"/>
          </w:tcPr>
          <w:p w14:paraId="31F9D1A7" w14:textId="77777777" w:rsidR="00CA0845" w:rsidRPr="00183710" w:rsidRDefault="00CA0845"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7ECB9A6" w14:textId="77777777" w:rsidR="00CA0845" w:rsidRPr="00884C1C" w:rsidRDefault="00CA0845" w:rsidP="00AA3279">
            <w:pPr>
              <w:suppressAutoHyphens w:val="0"/>
              <w:jc w:val="distribute"/>
              <w:rPr>
                <w:rFonts w:cs="Times New Roman"/>
                <w:kern w:val="2"/>
                <w:sz w:val="24"/>
                <w:lang w:eastAsia="ja-JP"/>
              </w:rPr>
            </w:pPr>
            <w:r w:rsidRPr="00183710">
              <w:rPr>
                <w:rFonts w:cs="Times New Roman" w:hint="eastAsia"/>
                <w:kern w:val="2"/>
                <w:sz w:val="24"/>
                <w:lang w:eastAsia="ja-JP"/>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2F9B082C" w14:textId="77777777" w:rsidR="00CA0845" w:rsidRPr="00183710" w:rsidRDefault="00CA0845" w:rsidP="00AA3279">
            <w:pPr>
              <w:suppressAutoHyphens w:val="0"/>
              <w:jc w:val="center"/>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699544EB" w14:textId="77777777" w:rsidR="00CA0845" w:rsidRPr="00183710" w:rsidRDefault="00B6554B" w:rsidP="00AA3279">
            <w:pPr>
              <w:suppressAutoHyphens w:val="0"/>
              <w:rPr>
                <w:rFonts w:cs="Times New Roman"/>
                <w:kern w:val="2"/>
                <w:sz w:val="24"/>
                <w:lang w:eastAsia="ja-JP"/>
              </w:rPr>
            </w:pPr>
            <w:r>
              <w:rPr>
                <w:rFonts w:cs="Times New Roman" w:hint="eastAsia"/>
                <w:kern w:val="2"/>
                <w:sz w:val="24"/>
                <w:lang w:eastAsia="ja-JP"/>
              </w:rPr>
              <w:t xml:space="preserve">　</w:t>
            </w:r>
            <w:r w:rsidR="00CA0845" w:rsidRPr="00183710">
              <w:rPr>
                <w:rFonts w:cs="Times New Roman" w:hint="eastAsia"/>
                <w:kern w:val="2"/>
                <w:sz w:val="24"/>
                <w:lang w:eastAsia="ja-JP"/>
              </w:rPr>
              <w:t>免　除</w:t>
            </w:r>
          </w:p>
        </w:tc>
      </w:tr>
      <w:tr w:rsidR="00CA0845" w:rsidRPr="00183710" w14:paraId="197FB00D" w14:textId="77777777" w:rsidTr="0000573F">
        <w:trPr>
          <w:trHeight w:val="1134"/>
        </w:trPr>
        <w:tc>
          <w:tcPr>
            <w:tcW w:w="218" w:type="dxa"/>
            <w:tcBorders>
              <w:top w:val="single" w:sz="4" w:space="0" w:color="auto"/>
              <w:bottom w:val="single" w:sz="4" w:space="0" w:color="auto"/>
              <w:right w:val="single" w:sz="4" w:space="0" w:color="FFFFFF"/>
            </w:tcBorders>
          </w:tcPr>
          <w:p w14:paraId="7418730B" w14:textId="77777777" w:rsidR="00CA0845" w:rsidRPr="00183710" w:rsidRDefault="00CA0845"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69026C26" w14:textId="77777777" w:rsidR="00CA0845" w:rsidRPr="00183710" w:rsidRDefault="00CA0845" w:rsidP="00103F84">
            <w:pPr>
              <w:suppressAutoHyphens w:val="0"/>
              <w:jc w:val="distribute"/>
              <w:rPr>
                <w:rFonts w:cs="Times New Roman"/>
                <w:kern w:val="2"/>
                <w:sz w:val="24"/>
                <w:lang w:eastAsia="ja-JP"/>
              </w:rPr>
            </w:pPr>
            <w:r w:rsidRPr="00183710">
              <w:rPr>
                <w:rFonts w:cs="Times New Roman" w:hint="eastAsia"/>
                <w:kern w:val="2"/>
                <w:sz w:val="24"/>
                <w:lang w:eastAsia="ja-JP"/>
              </w:rPr>
              <w:t>品名及び規格</w:t>
            </w:r>
          </w:p>
        </w:tc>
        <w:tc>
          <w:tcPr>
            <w:tcW w:w="218" w:type="dxa"/>
            <w:tcBorders>
              <w:top w:val="single" w:sz="4" w:space="0" w:color="auto"/>
              <w:left w:val="single" w:sz="4" w:space="0" w:color="FFFFFF"/>
              <w:bottom w:val="single" w:sz="4" w:space="0" w:color="auto"/>
              <w:right w:val="single" w:sz="4" w:space="0" w:color="auto"/>
            </w:tcBorders>
          </w:tcPr>
          <w:p w14:paraId="1CFBD116" w14:textId="77777777" w:rsidR="00CA0845" w:rsidRPr="00183710" w:rsidRDefault="00CA0845" w:rsidP="00AA3279">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03910652" w14:textId="77777777" w:rsidR="00CA0845" w:rsidRPr="00A66666" w:rsidRDefault="00CA0845" w:rsidP="00CA0845">
            <w:pPr>
              <w:ind w:right="960"/>
              <w:rPr>
                <w:rFonts w:ascii="ＭＳ 明朝" w:hAnsi="ＭＳ 明朝"/>
                <w:sz w:val="24"/>
                <w:lang w:eastAsia="ja-JP"/>
              </w:rPr>
            </w:pPr>
            <w:r w:rsidRPr="00A66666">
              <w:rPr>
                <w:rFonts w:ascii="ＭＳ 明朝" w:hAnsi="ＭＳ 明朝" w:hint="eastAsia"/>
                <w:sz w:val="24"/>
                <w:lang w:eastAsia="ja-JP"/>
              </w:rPr>
              <w:t>【医薬品</w:t>
            </w:r>
            <w:r w:rsidR="00D073B7">
              <w:rPr>
                <w:rFonts w:ascii="ＭＳ 明朝" w:hAnsi="ＭＳ 明朝" w:hint="eastAsia"/>
                <w:sz w:val="24"/>
                <w:lang w:eastAsia="ja-JP"/>
              </w:rPr>
              <w:t>10</w:t>
            </w:r>
            <w:r w:rsidRPr="00A66666">
              <w:rPr>
                <w:rFonts w:ascii="ＭＳ 明朝" w:hAnsi="ＭＳ 明朝" w:hint="eastAsia"/>
                <w:sz w:val="24"/>
                <w:lang w:eastAsia="ja-JP"/>
              </w:rPr>
              <w:t>品目</w:t>
            </w:r>
            <w:r w:rsidR="00B6554B" w:rsidRPr="00A66666">
              <w:rPr>
                <w:rFonts w:ascii="ＭＳ 明朝" w:hAnsi="ＭＳ 明朝" w:hint="eastAsia"/>
                <w:sz w:val="24"/>
                <w:lang w:eastAsia="ja-JP"/>
              </w:rPr>
              <w:t xml:space="preserve">　</w:t>
            </w:r>
            <w:r w:rsidR="00D073B7">
              <w:rPr>
                <w:rFonts w:ascii="ＭＳ 明朝" w:hAnsi="ＭＳ 明朝" w:hint="eastAsia"/>
                <w:sz w:val="24"/>
                <w:lang w:eastAsia="ja-JP"/>
              </w:rPr>
              <w:t>リ</w:t>
            </w:r>
            <w:r w:rsidRPr="00A66666">
              <w:rPr>
                <w:rFonts w:ascii="ＭＳ 明朝" w:hAnsi="ＭＳ 明朝" w:hint="eastAsia"/>
                <w:sz w:val="24"/>
                <w:lang w:eastAsia="ja-JP"/>
              </w:rPr>
              <w:t>】</w:t>
            </w:r>
          </w:p>
          <w:p w14:paraId="6DAC3CA5" w14:textId="77777777" w:rsidR="00CA0845" w:rsidRPr="001541B1" w:rsidRDefault="001541B1" w:rsidP="00B6554B">
            <w:pPr>
              <w:ind w:right="960" w:firstLineChars="100" w:firstLine="240"/>
              <w:rPr>
                <w:rFonts w:ascii="ＭＳ 明朝" w:hAnsi="ＭＳ 明朝"/>
                <w:sz w:val="24"/>
                <w:lang w:eastAsia="ja-JP"/>
              </w:rPr>
            </w:pPr>
            <w:r w:rsidRPr="001541B1">
              <w:rPr>
                <w:rFonts w:ascii="ＭＳ 明朝" w:hAnsi="ＭＳ 明朝" w:hint="eastAsia"/>
                <w:sz w:val="24"/>
                <w:lang w:eastAsia="ja-JP"/>
              </w:rPr>
              <w:t>ボトックス注用</w:t>
            </w:r>
            <w:r w:rsidR="001F755F">
              <w:rPr>
                <w:rFonts w:ascii="ＭＳ 明朝" w:hAnsi="ＭＳ 明朝" w:hint="eastAsia"/>
                <w:sz w:val="24"/>
                <w:lang w:eastAsia="ja-JP"/>
              </w:rPr>
              <w:t xml:space="preserve">　</w:t>
            </w:r>
            <w:r w:rsidR="00BE4496">
              <w:rPr>
                <w:rFonts w:ascii="ＭＳ 明朝" w:hAnsi="ＭＳ 明朝" w:hint="eastAsia"/>
                <w:sz w:val="24"/>
                <w:lang w:eastAsia="ja-JP"/>
              </w:rPr>
              <w:t>5</w:t>
            </w:r>
            <w:r w:rsidRPr="001541B1">
              <w:rPr>
                <w:rFonts w:ascii="ＭＳ 明朝" w:hAnsi="ＭＳ 明朝" w:hint="eastAsia"/>
                <w:sz w:val="24"/>
                <w:lang w:eastAsia="ja-JP"/>
              </w:rPr>
              <w:t>0単位</w:t>
            </w:r>
          </w:p>
          <w:p w14:paraId="039F8360" w14:textId="77777777" w:rsidR="00CA0845" w:rsidRPr="00B6554B" w:rsidRDefault="00CA0845" w:rsidP="00B6554B">
            <w:pPr>
              <w:ind w:right="960" w:firstLineChars="100" w:firstLine="210"/>
              <w:rPr>
                <w:szCs w:val="21"/>
                <w:lang w:eastAsia="ja-JP"/>
              </w:rPr>
            </w:pPr>
            <w:r w:rsidRPr="00B6554B">
              <w:rPr>
                <w:rFonts w:hint="eastAsia"/>
                <w:szCs w:val="21"/>
                <w:lang w:eastAsia="ja-JP"/>
              </w:rPr>
              <w:t>（規格は仕様書のとおり）</w:t>
            </w:r>
          </w:p>
        </w:tc>
      </w:tr>
      <w:tr w:rsidR="00CA0845" w:rsidRPr="00183710" w14:paraId="176AF1F6" w14:textId="77777777" w:rsidTr="0000573F">
        <w:trPr>
          <w:trHeight w:val="567"/>
        </w:trPr>
        <w:tc>
          <w:tcPr>
            <w:tcW w:w="218" w:type="dxa"/>
            <w:tcBorders>
              <w:top w:val="single" w:sz="4" w:space="0" w:color="auto"/>
              <w:bottom w:val="single" w:sz="4" w:space="0" w:color="auto"/>
              <w:right w:val="single" w:sz="4" w:space="0" w:color="FFFFFF"/>
            </w:tcBorders>
            <w:vAlign w:val="center"/>
          </w:tcPr>
          <w:p w14:paraId="5291A2B6" w14:textId="77777777" w:rsidR="00CA0845" w:rsidRPr="00183710" w:rsidRDefault="00CA0845"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381BFE9A" w14:textId="77777777" w:rsidR="00CA0845" w:rsidRPr="00183710" w:rsidRDefault="00CA0845" w:rsidP="00AA3279">
            <w:pPr>
              <w:suppressAutoHyphens w:val="0"/>
              <w:jc w:val="distribute"/>
              <w:rPr>
                <w:rFonts w:cs="Times New Roman"/>
                <w:kern w:val="2"/>
                <w:sz w:val="24"/>
                <w:lang w:eastAsia="ja-JP"/>
              </w:rPr>
            </w:pPr>
            <w:r w:rsidRPr="00183710">
              <w:rPr>
                <w:rFonts w:cs="Times New Roman" w:hint="eastAsia"/>
                <w:kern w:val="2"/>
                <w:sz w:val="24"/>
                <w:lang w:eastAsia="ja-JP"/>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250335A9" w14:textId="77777777" w:rsidR="00CA0845" w:rsidRPr="00183710" w:rsidRDefault="00CA0845" w:rsidP="00AA3279">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072E5476" w14:textId="77777777" w:rsidR="00CA0845" w:rsidRPr="00183710" w:rsidRDefault="00CA0845" w:rsidP="009F2232">
            <w:pPr>
              <w:suppressAutoHyphens w:val="0"/>
              <w:ind w:firstLineChars="100" w:firstLine="240"/>
              <w:rPr>
                <w:rFonts w:cs="Times New Roman"/>
                <w:kern w:val="2"/>
                <w:sz w:val="24"/>
                <w:lang w:eastAsia="ja-JP"/>
              </w:rPr>
            </w:pPr>
            <w:r w:rsidRPr="00183710">
              <w:rPr>
                <w:rFonts w:hint="eastAsia"/>
                <w:sz w:val="24"/>
                <w:lang w:eastAsia="ja-JP"/>
              </w:rPr>
              <w:t>１</w:t>
            </w:r>
            <w:r w:rsidR="009F2232">
              <w:rPr>
                <w:rFonts w:hint="eastAsia"/>
                <w:sz w:val="24"/>
                <w:lang w:eastAsia="ja-JP"/>
              </w:rPr>
              <w:t>瓶</w:t>
            </w:r>
            <w:r w:rsidRPr="00183710">
              <w:rPr>
                <w:rFonts w:hint="eastAsia"/>
                <w:sz w:val="24"/>
                <w:lang w:eastAsia="ja-JP"/>
              </w:rPr>
              <w:t>当たり</w:t>
            </w:r>
          </w:p>
        </w:tc>
      </w:tr>
      <w:tr w:rsidR="00CA0845" w:rsidRPr="00183710" w14:paraId="4A3936D8" w14:textId="77777777" w:rsidTr="0000573F">
        <w:trPr>
          <w:trHeight w:val="567"/>
        </w:trPr>
        <w:tc>
          <w:tcPr>
            <w:tcW w:w="218" w:type="dxa"/>
            <w:tcBorders>
              <w:top w:val="single" w:sz="4" w:space="0" w:color="auto"/>
              <w:bottom w:val="single" w:sz="4" w:space="0" w:color="auto"/>
              <w:right w:val="single" w:sz="4" w:space="0" w:color="FFFFFF"/>
            </w:tcBorders>
          </w:tcPr>
          <w:p w14:paraId="7CD11B97" w14:textId="77777777" w:rsidR="00CA0845" w:rsidRPr="00183710" w:rsidRDefault="00CA0845" w:rsidP="00AA3279">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7D1C7D04" w14:textId="77777777" w:rsidR="00CA0845" w:rsidRPr="00183710" w:rsidRDefault="00CA0845" w:rsidP="00AA3279">
            <w:pPr>
              <w:suppressAutoHyphens w:val="0"/>
              <w:spacing w:line="400" w:lineRule="exact"/>
              <w:jc w:val="distribute"/>
              <w:rPr>
                <w:rFonts w:cs="Times New Roman"/>
                <w:kern w:val="2"/>
                <w:sz w:val="24"/>
                <w:lang w:eastAsia="ja-JP"/>
              </w:rPr>
            </w:pPr>
            <w:r w:rsidRPr="00183710">
              <w:rPr>
                <w:rFonts w:cs="Times New Roman" w:hint="eastAsia"/>
                <w:kern w:val="2"/>
                <w:sz w:val="24"/>
                <w:lang w:eastAsia="ja-JP"/>
              </w:rPr>
              <w:t>納入場所</w:t>
            </w:r>
          </w:p>
        </w:tc>
        <w:tc>
          <w:tcPr>
            <w:tcW w:w="218" w:type="dxa"/>
            <w:tcBorders>
              <w:top w:val="single" w:sz="4" w:space="0" w:color="auto"/>
              <w:left w:val="single" w:sz="4" w:space="0" w:color="FFFFFF"/>
              <w:bottom w:val="single" w:sz="4" w:space="0" w:color="auto"/>
              <w:right w:val="single" w:sz="4" w:space="0" w:color="auto"/>
            </w:tcBorders>
          </w:tcPr>
          <w:p w14:paraId="48F50ABF" w14:textId="77777777" w:rsidR="00CA0845" w:rsidRPr="00183710" w:rsidRDefault="00CA0845" w:rsidP="00AA3279">
            <w:pPr>
              <w:suppressAutoHyphens w:val="0"/>
              <w:spacing w:line="400" w:lineRule="exact"/>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7BAA2ACF" w14:textId="77777777" w:rsidR="00CA0845" w:rsidRPr="00183710" w:rsidRDefault="00CA0845" w:rsidP="00B6554B">
            <w:pPr>
              <w:suppressAutoHyphens w:val="0"/>
              <w:spacing w:line="400" w:lineRule="exact"/>
              <w:ind w:firstLineChars="100" w:firstLine="240"/>
              <w:rPr>
                <w:rFonts w:cs="Times New Roman"/>
                <w:kern w:val="2"/>
                <w:sz w:val="24"/>
                <w:lang w:eastAsia="ja-JP"/>
              </w:rPr>
            </w:pPr>
            <w:r w:rsidRPr="00183710">
              <w:rPr>
                <w:rFonts w:hint="eastAsia"/>
                <w:sz w:val="24"/>
                <w:lang w:eastAsia="ja-JP"/>
              </w:rPr>
              <w:t>山形県立こども医療療育センター</w:t>
            </w:r>
          </w:p>
        </w:tc>
      </w:tr>
      <w:tr w:rsidR="00CA0845" w:rsidRPr="00183710" w14:paraId="60D17FA5" w14:textId="77777777" w:rsidTr="0000573F">
        <w:trPr>
          <w:trHeight w:val="567"/>
        </w:trPr>
        <w:tc>
          <w:tcPr>
            <w:tcW w:w="218" w:type="dxa"/>
            <w:tcBorders>
              <w:top w:val="single" w:sz="4" w:space="0" w:color="auto"/>
              <w:bottom w:val="single" w:sz="4" w:space="0" w:color="auto"/>
              <w:right w:val="single" w:sz="4" w:space="0" w:color="FFFFFF"/>
            </w:tcBorders>
          </w:tcPr>
          <w:p w14:paraId="0FF9C8D3" w14:textId="77777777" w:rsidR="00CA0845" w:rsidRPr="00183710" w:rsidRDefault="00CA0845" w:rsidP="00AA3279">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7C99FDA5" w14:textId="77777777" w:rsidR="00CA0845" w:rsidRPr="00183710" w:rsidRDefault="00CA0845" w:rsidP="00AA3279">
            <w:pPr>
              <w:suppressAutoHyphens w:val="0"/>
              <w:jc w:val="distribute"/>
              <w:rPr>
                <w:rFonts w:cs="Times New Roman"/>
                <w:kern w:val="2"/>
                <w:sz w:val="24"/>
                <w:lang w:eastAsia="ja-JP"/>
              </w:rPr>
            </w:pPr>
            <w:r w:rsidRPr="00183710">
              <w:rPr>
                <w:rFonts w:cs="Times New Roman" w:hint="eastAsia"/>
                <w:kern w:val="2"/>
                <w:sz w:val="24"/>
                <w:lang w:eastAsia="ja-JP"/>
              </w:rPr>
              <w:t>納入期間</w:t>
            </w:r>
          </w:p>
        </w:tc>
        <w:tc>
          <w:tcPr>
            <w:tcW w:w="218" w:type="dxa"/>
            <w:tcBorders>
              <w:top w:val="single" w:sz="4" w:space="0" w:color="auto"/>
              <w:left w:val="single" w:sz="4" w:space="0" w:color="FFFFFF"/>
              <w:bottom w:val="single" w:sz="4" w:space="0" w:color="auto"/>
              <w:right w:val="single" w:sz="4" w:space="0" w:color="auto"/>
            </w:tcBorders>
          </w:tcPr>
          <w:p w14:paraId="3AA4AF95" w14:textId="77777777" w:rsidR="00CA0845" w:rsidRPr="00183710" w:rsidRDefault="00CA0845" w:rsidP="00AA3279">
            <w:pPr>
              <w:suppressAutoHyphens w:val="0"/>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5AF0BEB8" w14:textId="77777777" w:rsidR="00CA0845" w:rsidRPr="00183710" w:rsidRDefault="00CA0845" w:rsidP="001F755F">
            <w:pPr>
              <w:suppressAutoHyphens w:val="0"/>
              <w:rPr>
                <w:rFonts w:cs="Times New Roman"/>
                <w:kern w:val="2"/>
                <w:sz w:val="24"/>
                <w:lang w:eastAsia="ja-JP"/>
              </w:rPr>
            </w:pPr>
            <w:r w:rsidRPr="00183710">
              <w:rPr>
                <w:rFonts w:cs="Times New Roman" w:hint="eastAsia"/>
                <w:kern w:val="2"/>
                <w:sz w:val="24"/>
                <w:lang w:eastAsia="ja-JP"/>
              </w:rPr>
              <w:t xml:space="preserve">　</w:t>
            </w:r>
            <w:r w:rsidR="00723F6D">
              <w:rPr>
                <w:rFonts w:hint="eastAsia"/>
                <w:sz w:val="24"/>
                <w:lang w:eastAsia="ja-JP"/>
              </w:rPr>
              <w:t>令和</w:t>
            </w:r>
            <w:r w:rsidR="00D073B7">
              <w:rPr>
                <w:rFonts w:hint="eastAsia"/>
                <w:sz w:val="24"/>
                <w:lang w:eastAsia="ja-JP"/>
              </w:rPr>
              <w:t>８</w:t>
            </w:r>
            <w:r w:rsidRPr="00183710">
              <w:rPr>
                <w:sz w:val="24"/>
              </w:rPr>
              <w:t>年</w:t>
            </w:r>
            <w:r w:rsidRPr="00183710">
              <w:rPr>
                <w:rFonts w:hint="eastAsia"/>
                <w:sz w:val="24"/>
                <w:lang w:eastAsia="ja-JP"/>
              </w:rPr>
              <w:t>４</w:t>
            </w:r>
            <w:r w:rsidRPr="00183710">
              <w:rPr>
                <w:sz w:val="24"/>
              </w:rPr>
              <w:t>月</w:t>
            </w:r>
            <w:r w:rsidRPr="00183710">
              <w:rPr>
                <w:rFonts w:hint="eastAsia"/>
                <w:sz w:val="24"/>
                <w:lang w:eastAsia="ja-JP"/>
              </w:rPr>
              <w:t>１</w:t>
            </w:r>
            <w:r w:rsidRPr="00183710">
              <w:rPr>
                <w:sz w:val="24"/>
              </w:rPr>
              <w:t>日</w:t>
            </w:r>
            <w:r w:rsidR="00723F6D">
              <w:rPr>
                <w:rFonts w:hint="eastAsia"/>
                <w:sz w:val="24"/>
                <w:lang w:eastAsia="ja-JP"/>
              </w:rPr>
              <w:t>から令和</w:t>
            </w:r>
            <w:r w:rsidR="00D073B7">
              <w:rPr>
                <w:rFonts w:hint="eastAsia"/>
                <w:sz w:val="24"/>
                <w:lang w:eastAsia="ja-JP"/>
              </w:rPr>
              <w:t>９</w:t>
            </w:r>
            <w:r w:rsidRPr="00183710">
              <w:rPr>
                <w:sz w:val="24"/>
              </w:rPr>
              <w:t>年</w:t>
            </w:r>
            <w:r w:rsidRPr="00A66666">
              <w:rPr>
                <w:rFonts w:ascii="ＭＳ 明朝" w:hAnsi="ＭＳ 明朝" w:hint="eastAsia"/>
                <w:sz w:val="24"/>
                <w:lang w:eastAsia="ja-JP"/>
              </w:rPr>
              <w:t>３</w:t>
            </w:r>
            <w:r w:rsidRPr="00A66666">
              <w:rPr>
                <w:rFonts w:ascii="ＭＳ 明朝" w:hAnsi="ＭＳ 明朝"/>
                <w:sz w:val="24"/>
              </w:rPr>
              <w:t>月</w:t>
            </w:r>
            <w:r w:rsidRPr="00A66666">
              <w:rPr>
                <w:rFonts w:ascii="ＭＳ 明朝" w:hAnsi="ＭＳ 明朝" w:hint="eastAsia"/>
                <w:sz w:val="24"/>
                <w:lang w:eastAsia="ja-JP"/>
              </w:rPr>
              <w:t>31</w:t>
            </w:r>
            <w:r w:rsidRPr="00A66666">
              <w:rPr>
                <w:rFonts w:ascii="ＭＳ 明朝" w:hAnsi="ＭＳ 明朝"/>
                <w:sz w:val="24"/>
              </w:rPr>
              <w:t>日</w:t>
            </w:r>
            <w:r w:rsidRPr="00A66666">
              <w:rPr>
                <w:rFonts w:ascii="ＭＳ 明朝" w:hAnsi="ＭＳ 明朝" w:hint="eastAsia"/>
                <w:sz w:val="24"/>
                <w:lang w:eastAsia="ja-JP"/>
              </w:rPr>
              <w:t>まで</w:t>
            </w:r>
          </w:p>
        </w:tc>
      </w:tr>
      <w:tr w:rsidR="00CA0845" w:rsidRPr="00183710" w14:paraId="1E8BBBB4" w14:textId="77777777" w:rsidTr="0000573F">
        <w:trPr>
          <w:trHeight w:val="1134"/>
        </w:trPr>
        <w:tc>
          <w:tcPr>
            <w:tcW w:w="218" w:type="dxa"/>
            <w:tcBorders>
              <w:top w:val="single" w:sz="4" w:space="0" w:color="auto"/>
              <w:right w:val="single" w:sz="4" w:space="0" w:color="FFFFFF"/>
            </w:tcBorders>
            <w:vAlign w:val="center"/>
          </w:tcPr>
          <w:p w14:paraId="601ABEDF" w14:textId="77777777" w:rsidR="00CA0845" w:rsidRPr="00183710" w:rsidRDefault="00CA0845" w:rsidP="00AA3279">
            <w:pPr>
              <w:suppressAutoHyphens w:val="0"/>
              <w:jc w:val="center"/>
              <w:rPr>
                <w:rFonts w:cs="Times New Roman"/>
                <w:kern w:val="2"/>
                <w:lang w:eastAsia="ja-JP"/>
              </w:rPr>
            </w:pPr>
          </w:p>
        </w:tc>
        <w:tc>
          <w:tcPr>
            <w:tcW w:w="2128" w:type="dxa"/>
            <w:tcBorders>
              <w:top w:val="single" w:sz="4" w:space="0" w:color="auto"/>
              <w:left w:val="single" w:sz="4" w:space="0" w:color="FFFFFF"/>
              <w:right w:val="single" w:sz="4" w:space="0" w:color="FFFFFF"/>
            </w:tcBorders>
            <w:vAlign w:val="center"/>
          </w:tcPr>
          <w:p w14:paraId="7D195A5C" w14:textId="77777777" w:rsidR="00CA0845" w:rsidRPr="00183710" w:rsidRDefault="00CA0845" w:rsidP="00AA3279">
            <w:pPr>
              <w:suppressAutoHyphens w:val="0"/>
              <w:jc w:val="distribute"/>
              <w:rPr>
                <w:rFonts w:cs="Times New Roman"/>
                <w:kern w:val="2"/>
                <w:sz w:val="24"/>
                <w:lang w:eastAsia="ja-JP"/>
              </w:rPr>
            </w:pPr>
            <w:r w:rsidRPr="00183710">
              <w:rPr>
                <w:rFonts w:cs="Times New Roman" w:hint="eastAsia"/>
                <w:kern w:val="2"/>
                <w:sz w:val="24"/>
                <w:lang w:eastAsia="ja-JP"/>
              </w:rPr>
              <w:t>摘要</w:t>
            </w:r>
          </w:p>
        </w:tc>
        <w:tc>
          <w:tcPr>
            <w:tcW w:w="218" w:type="dxa"/>
            <w:tcBorders>
              <w:top w:val="single" w:sz="4" w:space="0" w:color="auto"/>
              <w:left w:val="single" w:sz="4" w:space="0" w:color="FFFFFF"/>
              <w:right w:val="single" w:sz="4" w:space="0" w:color="auto"/>
            </w:tcBorders>
            <w:vAlign w:val="center"/>
          </w:tcPr>
          <w:p w14:paraId="50AC6419" w14:textId="77777777" w:rsidR="00CA0845" w:rsidRPr="00183710" w:rsidRDefault="00CA0845" w:rsidP="00AA3279">
            <w:pPr>
              <w:suppressAutoHyphens w:val="0"/>
              <w:jc w:val="center"/>
              <w:rPr>
                <w:rFonts w:cs="Times New Roman"/>
                <w:kern w:val="2"/>
                <w:sz w:val="24"/>
                <w:lang w:eastAsia="ja-JP"/>
              </w:rPr>
            </w:pPr>
          </w:p>
        </w:tc>
        <w:tc>
          <w:tcPr>
            <w:tcW w:w="6895" w:type="dxa"/>
            <w:tcBorders>
              <w:top w:val="single" w:sz="4" w:space="0" w:color="auto"/>
              <w:left w:val="single" w:sz="4" w:space="0" w:color="auto"/>
            </w:tcBorders>
            <w:vAlign w:val="center"/>
          </w:tcPr>
          <w:p w14:paraId="0088E37C" w14:textId="77777777" w:rsidR="00CA0845" w:rsidRPr="00183710" w:rsidRDefault="00CA0845" w:rsidP="00B6554B">
            <w:pPr>
              <w:suppressAutoHyphens w:val="0"/>
              <w:spacing w:line="300" w:lineRule="exact"/>
              <w:rPr>
                <w:rFonts w:cs="Times New Roman"/>
                <w:kern w:val="2"/>
                <w:sz w:val="24"/>
                <w:lang w:eastAsia="ja-JP"/>
              </w:rPr>
            </w:pPr>
          </w:p>
        </w:tc>
      </w:tr>
    </w:tbl>
    <w:p w14:paraId="71ACAFF2" w14:textId="77777777" w:rsidR="00CA0845" w:rsidRPr="00183710" w:rsidRDefault="00CA0845" w:rsidP="00CA0845">
      <w:pPr>
        <w:suppressAutoHyphens w:val="0"/>
        <w:ind w:left="720" w:hangingChars="300" w:hanging="720"/>
        <w:rPr>
          <w:rFonts w:cs="Times New Roman"/>
          <w:kern w:val="2"/>
          <w:sz w:val="24"/>
          <w:lang w:eastAsia="ja-JP"/>
        </w:rPr>
      </w:pPr>
    </w:p>
    <w:p w14:paraId="08E6CE2B" w14:textId="77777777" w:rsidR="00CA0845" w:rsidRPr="001C220D" w:rsidRDefault="00CA0845" w:rsidP="00CA0845">
      <w:pPr>
        <w:suppressAutoHyphens w:val="0"/>
        <w:ind w:left="630" w:hangingChars="300" w:hanging="630"/>
        <w:rPr>
          <w:szCs w:val="21"/>
        </w:rPr>
      </w:pPr>
      <w:r w:rsidRPr="001C220D">
        <w:rPr>
          <w:rFonts w:hint="eastAsia"/>
          <w:szCs w:val="21"/>
        </w:rPr>
        <w:t>※１　入札者の「住所又は所在地」並びに「氏名又は名称及び代表者名」は、必ず記載すること。（代理人が入札する場合であっても、記載すること。その場合、押印は不要。）</w:t>
      </w:r>
    </w:p>
    <w:p w14:paraId="197FEB11" w14:textId="77777777" w:rsidR="00CA0845" w:rsidRPr="001C220D" w:rsidRDefault="00CA0845" w:rsidP="00CA0845">
      <w:pPr>
        <w:suppressAutoHyphens w:val="0"/>
        <w:ind w:left="630" w:hangingChars="300" w:hanging="630"/>
        <w:rPr>
          <w:szCs w:val="21"/>
        </w:rPr>
      </w:pPr>
      <w:r w:rsidRPr="001C220D">
        <w:rPr>
          <w:rFonts w:hint="eastAsia"/>
          <w:szCs w:val="21"/>
        </w:rPr>
        <w:t>※２　代理人が入札する場合は、※１の記載に加え、〔　〕欄に記名・押印のうえ入札すること。</w:t>
      </w:r>
    </w:p>
    <w:p w14:paraId="5B699B6E" w14:textId="77777777" w:rsidR="00CA0845" w:rsidRPr="001C220D" w:rsidRDefault="00CA0845" w:rsidP="00CA0845">
      <w:pPr>
        <w:pStyle w:val="ad"/>
        <w:ind w:right="960"/>
        <w:jc w:val="both"/>
        <w:rPr>
          <w:sz w:val="21"/>
          <w:szCs w:val="21"/>
          <w:lang w:eastAsia="ja-JP"/>
        </w:rPr>
      </w:pPr>
      <w:r w:rsidRPr="001C220D">
        <w:rPr>
          <w:rFonts w:hint="eastAsia"/>
          <w:sz w:val="21"/>
          <w:szCs w:val="21"/>
        </w:rPr>
        <w:t>※３</w:t>
      </w:r>
      <w:r w:rsidRPr="001C220D">
        <w:rPr>
          <w:rFonts w:hint="eastAsia"/>
          <w:sz w:val="21"/>
          <w:szCs w:val="21"/>
        </w:rPr>
        <w:t xml:space="preserve"> </w:t>
      </w:r>
      <w:r w:rsidR="00C96FF8">
        <w:rPr>
          <w:rFonts w:hint="eastAsia"/>
          <w:sz w:val="21"/>
          <w:szCs w:val="21"/>
          <w:lang w:eastAsia="ja-JP"/>
        </w:rPr>
        <w:t xml:space="preserve"> </w:t>
      </w:r>
      <w:r w:rsidRPr="001C220D">
        <w:rPr>
          <w:rFonts w:hint="eastAsia"/>
          <w:sz w:val="21"/>
          <w:szCs w:val="21"/>
        </w:rPr>
        <w:t>入札金額は１箱当たりの金額を記載すること</w:t>
      </w:r>
      <w:r>
        <w:rPr>
          <w:rFonts w:hint="eastAsia"/>
          <w:sz w:val="21"/>
          <w:szCs w:val="21"/>
          <w:lang w:eastAsia="ja-JP"/>
        </w:rPr>
        <w:t>。</w:t>
      </w:r>
    </w:p>
    <w:p w14:paraId="7D7CA3E6" w14:textId="77777777" w:rsidR="00CA0845" w:rsidRDefault="00CA0845" w:rsidP="00CA0845">
      <w:pPr>
        <w:ind w:right="960"/>
        <w:rPr>
          <w:sz w:val="24"/>
          <w:lang w:eastAsia="ja-JP"/>
        </w:rPr>
      </w:pPr>
    </w:p>
    <w:p w14:paraId="31A89FB3" w14:textId="77777777" w:rsidR="00CA0845" w:rsidRDefault="00CA0845" w:rsidP="00CA0845">
      <w:pPr>
        <w:ind w:right="960"/>
        <w:rPr>
          <w:sz w:val="24"/>
          <w:lang w:eastAsia="ja-JP"/>
        </w:rPr>
      </w:pPr>
    </w:p>
    <w:p w14:paraId="2D03544B" w14:textId="77777777" w:rsidR="00C96FF8" w:rsidRPr="00183710" w:rsidRDefault="00C96FF8" w:rsidP="00C96FF8">
      <w:pPr>
        <w:suppressAutoHyphens w:val="0"/>
        <w:spacing w:line="400" w:lineRule="exact"/>
        <w:rPr>
          <w:rFonts w:ascii="ＭＳ 明朝" w:hAnsi="ＭＳ 明朝" w:cs="Times New Roman"/>
          <w:b/>
          <w:kern w:val="2"/>
          <w:sz w:val="24"/>
          <w:lang w:eastAsia="ja-JP"/>
        </w:rPr>
      </w:pPr>
      <w:r w:rsidRPr="00183710">
        <w:rPr>
          <w:rFonts w:ascii="ＭＳ 明朝" w:hAnsi="ＭＳ 明朝" w:cs="Times New Roman" w:hint="eastAsia"/>
          <w:b/>
          <w:kern w:val="2"/>
          <w:sz w:val="24"/>
          <w:lang w:eastAsia="ja-JP"/>
        </w:rPr>
        <w:lastRenderedPageBreak/>
        <w:t>様式第８</w:t>
      </w:r>
      <w:r w:rsidR="00282A03">
        <w:rPr>
          <w:rFonts w:ascii="ＭＳ 明朝" w:hAnsi="ＭＳ 明朝" w:cs="Times New Roman" w:hint="eastAsia"/>
          <w:b/>
          <w:kern w:val="2"/>
          <w:sz w:val="24"/>
          <w:lang w:eastAsia="ja-JP"/>
        </w:rPr>
        <w:t>号</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C96FF8" w:rsidRPr="00183710" w14:paraId="7E881069" w14:textId="77777777" w:rsidTr="00AA3279">
        <w:trPr>
          <w:trHeight w:val="855"/>
        </w:trPr>
        <w:tc>
          <w:tcPr>
            <w:tcW w:w="9459" w:type="dxa"/>
            <w:gridSpan w:val="4"/>
            <w:tcBorders>
              <w:bottom w:val="single" w:sz="4" w:space="0" w:color="auto"/>
            </w:tcBorders>
            <w:vAlign w:val="center"/>
          </w:tcPr>
          <w:p w14:paraId="73C598E9" w14:textId="77777777" w:rsidR="00C96FF8" w:rsidRPr="00183710" w:rsidRDefault="00C96FF8" w:rsidP="00AA3279">
            <w:pPr>
              <w:suppressAutoHyphens w:val="0"/>
              <w:jc w:val="center"/>
              <w:rPr>
                <w:rFonts w:cs="Times New Roman"/>
                <w:b/>
                <w:kern w:val="2"/>
                <w:sz w:val="40"/>
                <w:szCs w:val="40"/>
                <w:lang w:eastAsia="ja-JP"/>
              </w:rPr>
            </w:pPr>
            <w:r w:rsidRPr="00183710">
              <w:rPr>
                <w:rFonts w:cs="Times New Roman" w:hint="eastAsia"/>
                <w:b/>
                <w:kern w:val="2"/>
                <w:sz w:val="40"/>
                <w:szCs w:val="40"/>
                <w:lang w:eastAsia="ja-JP"/>
              </w:rPr>
              <w:t>入</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札</w:t>
            </w:r>
            <w:r w:rsidRPr="00183710">
              <w:rPr>
                <w:rFonts w:cs="Times New Roman" w:hint="eastAsia"/>
                <w:b/>
                <w:kern w:val="2"/>
                <w:sz w:val="40"/>
                <w:szCs w:val="40"/>
                <w:lang w:eastAsia="ja-JP"/>
              </w:rPr>
              <w:t xml:space="preserve">    </w:t>
            </w:r>
            <w:r w:rsidRPr="00183710">
              <w:rPr>
                <w:rFonts w:cs="Times New Roman" w:hint="eastAsia"/>
                <w:b/>
                <w:kern w:val="2"/>
                <w:sz w:val="40"/>
                <w:szCs w:val="40"/>
                <w:lang w:eastAsia="ja-JP"/>
              </w:rPr>
              <w:t>書</w:t>
            </w:r>
          </w:p>
        </w:tc>
      </w:tr>
      <w:tr w:rsidR="00C96FF8" w:rsidRPr="00183710" w14:paraId="2097E926" w14:textId="77777777" w:rsidTr="00AA3279">
        <w:trPr>
          <w:trHeight w:val="1800"/>
        </w:trPr>
        <w:tc>
          <w:tcPr>
            <w:tcW w:w="9459" w:type="dxa"/>
            <w:gridSpan w:val="4"/>
            <w:tcBorders>
              <w:top w:val="single" w:sz="4" w:space="0" w:color="auto"/>
              <w:bottom w:val="single" w:sz="4" w:space="0" w:color="FFFFFF"/>
            </w:tcBorders>
            <w:shd w:val="clear" w:color="auto" w:fill="auto"/>
          </w:tcPr>
          <w:p w14:paraId="44EA9065" w14:textId="77777777" w:rsidR="00C96FF8" w:rsidRPr="00183710" w:rsidRDefault="00C96FF8" w:rsidP="00AA3279">
            <w:pPr>
              <w:suppressAutoHyphens w:val="0"/>
              <w:jc w:val="right"/>
              <w:rPr>
                <w:rFonts w:cs="Times New Roman"/>
                <w:kern w:val="2"/>
                <w:sz w:val="24"/>
                <w:lang w:eastAsia="ja-JP"/>
              </w:rPr>
            </w:pPr>
            <w:r>
              <w:rPr>
                <w:rFonts w:cs="Times New Roman" w:hint="eastAsia"/>
                <w:kern w:val="2"/>
                <w:sz w:val="24"/>
                <w:lang w:eastAsia="ja-JP"/>
              </w:rPr>
              <w:t>令和</w:t>
            </w:r>
            <w:r w:rsidRPr="00183710">
              <w:rPr>
                <w:rFonts w:cs="Times New Roman" w:hint="eastAsia"/>
                <w:kern w:val="2"/>
                <w:sz w:val="24"/>
                <w:lang w:eastAsia="ja-JP"/>
              </w:rPr>
              <w:t xml:space="preserve">    </w:t>
            </w:r>
            <w:r w:rsidRPr="00183710">
              <w:rPr>
                <w:rFonts w:cs="Times New Roman" w:hint="eastAsia"/>
                <w:kern w:val="2"/>
                <w:sz w:val="24"/>
                <w:lang w:eastAsia="ja-JP"/>
              </w:rPr>
              <w:t>年</w:t>
            </w:r>
            <w:r w:rsidRPr="00183710">
              <w:rPr>
                <w:rFonts w:cs="Times New Roman" w:hint="eastAsia"/>
                <w:kern w:val="2"/>
                <w:sz w:val="24"/>
                <w:lang w:eastAsia="ja-JP"/>
              </w:rPr>
              <w:t xml:space="preserve">    </w:t>
            </w:r>
            <w:r w:rsidRPr="00183710">
              <w:rPr>
                <w:rFonts w:cs="Times New Roman" w:hint="eastAsia"/>
                <w:kern w:val="2"/>
                <w:sz w:val="24"/>
                <w:lang w:eastAsia="ja-JP"/>
              </w:rPr>
              <w:t>月</w:t>
            </w:r>
            <w:r w:rsidRPr="00183710">
              <w:rPr>
                <w:rFonts w:cs="Times New Roman" w:hint="eastAsia"/>
                <w:kern w:val="2"/>
                <w:sz w:val="24"/>
                <w:lang w:eastAsia="ja-JP"/>
              </w:rPr>
              <w:t xml:space="preserve">    </w:t>
            </w:r>
            <w:r w:rsidRPr="00183710">
              <w:rPr>
                <w:rFonts w:cs="Times New Roman" w:hint="eastAsia"/>
                <w:kern w:val="2"/>
                <w:sz w:val="24"/>
                <w:lang w:eastAsia="ja-JP"/>
              </w:rPr>
              <w:t>日</w:t>
            </w:r>
          </w:p>
          <w:p w14:paraId="75B23D18" w14:textId="77777777" w:rsidR="00C96FF8" w:rsidRPr="00183710" w:rsidRDefault="00C96FF8" w:rsidP="00AA3279">
            <w:pPr>
              <w:suppressAutoHyphens w:val="0"/>
              <w:ind w:firstLineChars="100" w:firstLine="280"/>
              <w:jc w:val="left"/>
              <w:rPr>
                <w:rFonts w:cs="Times New Roman"/>
                <w:kern w:val="2"/>
                <w:sz w:val="28"/>
                <w:szCs w:val="28"/>
                <w:lang w:eastAsia="ja-JP"/>
              </w:rPr>
            </w:pPr>
            <w:r w:rsidRPr="00183710">
              <w:rPr>
                <w:sz w:val="28"/>
                <w:szCs w:val="28"/>
              </w:rPr>
              <w:t>山形県立</w:t>
            </w:r>
            <w:r w:rsidRPr="00183710">
              <w:rPr>
                <w:rFonts w:hint="eastAsia"/>
                <w:sz w:val="28"/>
                <w:szCs w:val="28"/>
                <w:lang w:eastAsia="ja-JP"/>
              </w:rPr>
              <w:t>こども医療</w:t>
            </w:r>
            <w:r w:rsidRPr="00183710">
              <w:rPr>
                <w:sz w:val="28"/>
                <w:szCs w:val="28"/>
              </w:rPr>
              <w:t>療育センター所長</w:t>
            </w:r>
            <w:r w:rsidRPr="00183710">
              <w:rPr>
                <w:rFonts w:cs="Times New Roman" w:hint="eastAsia"/>
                <w:kern w:val="2"/>
                <w:sz w:val="28"/>
                <w:szCs w:val="28"/>
                <w:lang w:eastAsia="ja-JP"/>
              </w:rPr>
              <w:t xml:space="preserve">　殿</w:t>
            </w:r>
          </w:p>
          <w:p w14:paraId="51DEA9B8" w14:textId="3A7E5863" w:rsidR="00C96FF8" w:rsidRPr="00183710" w:rsidRDefault="007009F4" w:rsidP="00AA3279">
            <w:pPr>
              <w:suppressAutoHyphens w:val="0"/>
              <w:ind w:firstLineChars="100" w:firstLine="210"/>
              <w:jc w:val="left"/>
              <w:rPr>
                <w:rFonts w:cs="Times New Roman"/>
                <w:kern w:val="2"/>
                <w:sz w:val="24"/>
                <w:lang w:eastAsia="ja-JP"/>
              </w:rPr>
            </w:pPr>
            <w:r w:rsidRPr="00183710">
              <w:rPr>
                <w:rFonts w:cs="Times New Roman"/>
                <w:noProof/>
                <w:kern w:val="2"/>
                <w:szCs w:val="21"/>
                <w:lang w:eastAsia="ja-JP"/>
              </w:rPr>
              <mc:AlternateContent>
                <mc:Choice Requires="wps">
                  <w:drawing>
                    <wp:anchor distT="0" distB="0" distL="114300" distR="114300" simplePos="0" relativeHeight="251658240" behindDoc="0" locked="0" layoutInCell="1" allowOverlap="1" wp14:anchorId="249B1A9D" wp14:editId="6015AC42">
                      <wp:simplePos x="0" y="0"/>
                      <wp:positionH relativeFrom="column">
                        <wp:posOffset>2558415</wp:posOffset>
                      </wp:positionH>
                      <wp:positionV relativeFrom="paragraph">
                        <wp:posOffset>179705</wp:posOffset>
                      </wp:positionV>
                      <wp:extent cx="796290" cy="209550"/>
                      <wp:effectExtent l="1270" t="1270" r="2540" b="0"/>
                      <wp:wrapNone/>
                      <wp:docPr id="16672079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7D729" w14:textId="77777777" w:rsidR="00C96FF8" w:rsidRPr="00DD1534" w:rsidRDefault="00C96FF8" w:rsidP="00C96FF8">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B1A9D" id="Text Box 12" o:spid="_x0000_s1044" type="#_x0000_t202" style="position:absolute;left:0;text-align:left;margin-left:201.45pt;margin-top:14.15pt;width:62.7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" filled="f" stroked="f">
                      <v:textbox inset="5.85pt,.7pt,5.85pt,.7pt">
                        <w:txbxContent>
                          <w:p w14:paraId="3117D729" w14:textId="77777777" w:rsidR="00C96FF8" w:rsidRPr="00DD1534" w:rsidRDefault="00C96FF8" w:rsidP="00C96FF8">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C96FF8" w:rsidRPr="00183710" w14:paraId="334233B8" w14:textId="77777777" w:rsidTr="00AA3279">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621D62D" w14:textId="77777777" w:rsidR="00C96FF8" w:rsidRPr="00183710" w:rsidRDefault="00C96FF8"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2"/>
                      <w:szCs w:val="21"/>
                      <w:lang w:eastAsia="ja-JP"/>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3B22707D" w14:textId="77777777" w:rsidR="00C96FF8" w:rsidRPr="00183710" w:rsidRDefault="00C96FF8"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住所又は所在地</w:t>
                  </w:r>
                </w:p>
              </w:tc>
            </w:tr>
            <w:tr w:rsidR="00C96FF8" w:rsidRPr="00183710" w14:paraId="2C914668" w14:textId="77777777" w:rsidTr="00AA3279">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DC6D830" w14:textId="77777777" w:rsidR="00C96FF8" w:rsidRPr="00183710" w:rsidRDefault="00C96FF8" w:rsidP="009A696D">
                  <w:pPr>
                    <w:framePr w:hSpace="142" w:wrap="around" w:hAnchor="margin" w:y="542"/>
                    <w:suppressAutoHyphens w:val="0"/>
                    <w:jc w:val="center"/>
                    <w:rPr>
                      <w:rFonts w:cs="Times New Roman"/>
                      <w:kern w:val="2"/>
                      <w:szCs w:val="21"/>
                      <w:lang w:eastAsia="ja-JP"/>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206061B6" w14:textId="77777777" w:rsidR="00C96FF8" w:rsidRPr="00183710" w:rsidRDefault="00C96FF8" w:rsidP="009A696D">
                  <w:pPr>
                    <w:framePr w:hSpace="142" w:wrap="around" w:hAnchor="margin" w:y="542"/>
                    <w:suppressAutoHyphens w:val="0"/>
                    <w:jc w:val="distribute"/>
                    <w:rPr>
                      <w:rFonts w:cs="Times New Roman"/>
                      <w:kern w:val="2"/>
                      <w:szCs w:val="21"/>
                      <w:lang w:eastAsia="ja-JP"/>
                    </w:rPr>
                  </w:pPr>
                  <w:r w:rsidRPr="00183710">
                    <w:rPr>
                      <w:rFonts w:cs="Times New Roman" w:hint="eastAsia"/>
                      <w:kern w:val="0"/>
                      <w:szCs w:val="21"/>
                      <w:lang w:eastAsia="ja-JP"/>
                    </w:rPr>
                    <w:t>氏名又は名称及び代表者名</w:t>
                  </w:r>
                </w:p>
              </w:tc>
            </w:tr>
          </w:tbl>
          <w:p w14:paraId="5C46BB9A" w14:textId="77777777" w:rsidR="00C96FF8" w:rsidRPr="00183710" w:rsidRDefault="00C96FF8" w:rsidP="00AA3279">
            <w:pPr>
              <w:suppressAutoHyphens w:val="0"/>
              <w:jc w:val="center"/>
              <w:rPr>
                <w:rFonts w:cs="Times New Roman"/>
                <w:kern w:val="2"/>
                <w:lang w:eastAsia="ja-JP"/>
              </w:rPr>
            </w:pPr>
          </w:p>
        </w:tc>
      </w:tr>
      <w:tr w:rsidR="00C96FF8" w:rsidRPr="00183710" w14:paraId="797061D6" w14:textId="77777777" w:rsidTr="00AA3279">
        <w:trPr>
          <w:trHeight w:val="1925"/>
        </w:trPr>
        <w:tc>
          <w:tcPr>
            <w:tcW w:w="9459" w:type="dxa"/>
            <w:gridSpan w:val="4"/>
            <w:tcBorders>
              <w:top w:val="single" w:sz="4" w:space="0" w:color="FFFFFF"/>
              <w:bottom w:val="single" w:sz="4" w:space="0" w:color="auto"/>
            </w:tcBorders>
          </w:tcPr>
          <w:p w14:paraId="7ED82759" w14:textId="77777777" w:rsidR="00C96FF8" w:rsidRPr="00183710" w:rsidRDefault="00C96FF8" w:rsidP="00AA3279">
            <w:pPr>
              <w:suppressAutoHyphens w:val="0"/>
              <w:rPr>
                <w:rFonts w:cs="Times New Roman"/>
                <w:kern w:val="2"/>
                <w:sz w:val="24"/>
                <w:lang w:eastAsia="ja-JP"/>
              </w:rPr>
            </w:pP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r w:rsidRPr="00183710">
              <w:rPr>
                <w:rFonts w:cs="Times New Roman" w:hint="eastAsia"/>
                <w:kern w:val="2"/>
                <w:sz w:val="24"/>
                <w:lang w:eastAsia="ja-JP"/>
              </w:rPr>
              <w:t xml:space="preserve">　　　　　㊞</w:t>
            </w:r>
          </w:p>
          <w:p w14:paraId="456A8BA6" w14:textId="5FF67EE8" w:rsidR="00C96FF8" w:rsidRPr="00183710" w:rsidRDefault="007009F4" w:rsidP="00AA3279">
            <w:pPr>
              <w:suppressAutoHyphens w:val="0"/>
              <w:rPr>
                <w:rFonts w:ascii="ＭＳ ゴシック" w:eastAsia="ＭＳ ゴシック" w:hAnsi="ＭＳ ゴシック" w:cs="Times New Roman"/>
                <w:kern w:val="2"/>
                <w:sz w:val="28"/>
                <w:szCs w:val="28"/>
                <w:lang w:eastAsia="ja-JP"/>
              </w:rPr>
            </w:pPr>
            <w:r w:rsidRPr="00183710">
              <w:rPr>
                <w:rFonts w:cs="Times New Roman"/>
                <w:noProof/>
                <w:kern w:val="2"/>
                <w:sz w:val="24"/>
                <w:lang w:eastAsia="ja-JP"/>
              </w:rPr>
              <mc:AlternateContent>
                <mc:Choice Requires="wps">
                  <w:drawing>
                    <wp:anchor distT="0" distB="0" distL="114300" distR="114300" simplePos="0" relativeHeight="251659264" behindDoc="0" locked="0" layoutInCell="1" allowOverlap="1" wp14:anchorId="6D58CEAD" wp14:editId="762E0EB0">
                      <wp:simplePos x="0" y="0"/>
                      <wp:positionH relativeFrom="column">
                        <wp:posOffset>3137535</wp:posOffset>
                      </wp:positionH>
                      <wp:positionV relativeFrom="paragraph">
                        <wp:posOffset>20955</wp:posOffset>
                      </wp:positionV>
                      <wp:extent cx="506730" cy="209550"/>
                      <wp:effectExtent l="0" t="1270" r="0" b="0"/>
                      <wp:wrapNone/>
                      <wp:docPr id="20246778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43C69" w14:textId="77777777" w:rsidR="00C96FF8" w:rsidRPr="00DD1534" w:rsidRDefault="00C96FF8" w:rsidP="00C96FF8">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8CEAD" id="Text Box 13" o:spid="_x0000_s1045" type="#_x0000_t202" style="position:absolute;left:0;text-align:left;margin-left:247.05pt;margin-top:1.65pt;width:39.9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" filled="f" stroked="f">
                      <v:textbox inset="5.85pt,.7pt,5.85pt,.7pt">
                        <w:txbxContent>
                          <w:p w14:paraId="50643C69" w14:textId="77777777" w:rsidR="00C96FF8" w:rsidRPr="00DD1534" w:rsidRDefault="00C96FF8" w:rsidP="00C96FF8">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v:textbox>
                    </v:shape>
                  </w:pict>
                </mc:Fallback>
              </mc:AlternateContent>
            </w:r>
            <w:r w:rsidR="00C96FF8" w:rsidRPr="00183710">
              <w:rPr>
                <w:rFonts w:cs="Times New Roman" w:hint="eastAsia"/>
                <w:kern w:val="2"/>
                <w:sz w:val="24"/>
                <w:lang w:eastAsia="ja-JP"/>
              </w:rPr>
              <w:t xml:space="preserve">　　　　　　　　　　　　　　　</w:t>
            </w:r>
            <w:r w:rsidR="00C96FF8" w:rsidRPr="00183710">
              <w:rPr>
                <w:rFonts w:ascii="ＭＳ ゴシック" w:eastAsia="ＭＳ ゴシック" w:hAnsi="ＭＳ ゴシック" w:cs="Times New Roman" w:hint="eastAsia"/>
                <w:kern w:val="2"/>
                <w:sz w:val="32"/>
                <w:szCs w:val="32"/>
                <w:lang w:eastAsia="ja-JP"/>
              </w:rPr>
              <w:t xml:space="preserve">〔 </w:t>
            </w:r>
            <w:r w:rsidR="00C96FF8" w:rsidRPr="00183710">
              <w:rPr>
                <w:rFonts w:ascii="ＭＳ ゴシック" w:eastAsia="ＭＳ ゴシック" w:hAnsi="ＭＳ ゴシック" w:cs="Times New Roman" w:hint="eastAsia"/>
                <w:kern w:val="2"/>
                <w:szCs w:val="21"/>
                <w:lang w:eastAsia="ja-JP"/>
              </w:rPr>
              <w:t>代理人氏名</w:t>
            </w:r>
            <w:r w:rsidR="00C96FF8" w:rsidRPr="00183710">
              <w:rPr>
                <w:rFonts w:ascii="ＭＳ ゴシック" w:eastAsia="ＭＳ ゴシック" w:hAnsi="ＭＳ ゴシック" w:cs="Times New Roman" w:hint="eastAsia"/>
                <w:kern w:val="2"/>
                <w:sz w:val="28"/>
                <w:szCs w:val="28"/>
                <w:lang w:eastAsia="ja-JP"/>
              </w:rPr>
              <w:t xml:space="preserve">　　　　　　　　　　　　　</w:t>
            </w:r>
            <w:r w:rsidR="00C96FF8" w:rsidRPr="00183710">
              <w:rPr>
                <w:rFonts w:ascii="ＭＳ 明朝" w:hAnsi="ＭＳ 明朝" w:cs="Times New Roman" w:hint="eastAsia"/>
                <w:kern w:val="2"/>
                <w:sz w:val="24"/>
                <w:lang w:eastAsia="ja-JP"/>
              </w:rPr>
              <w:t>㊞</w:t>
            </w:r>
            <w:r w:rsidR="00C96FF8" w:rsidRPr="00183710">
              <w:rPr>
                <w:rFonts w:ascii="ＭＳ ゴシック" w:eastAsia="ＭＳ ゴシック" w:hAnsi="ＭＳ ゴシック" w:cs="Times New Roman" w:hint="eastAsia"/>
                <w:kern w:val="2"/>
                <w:sz w:val="28"/>
                <w:szCs w:val="28"/>
                <w:lang w:eastAsia="ja-JP"/>
              </w:rPr>
              <w:t xml:space="preserve"> </w:t>
            </w:r>
            <w:r w:rsidR="00C96FF8" w:rsidRPr="00183710">
              <w:rPr>
                <w:rFonts w:ascii="ＭＳ ゴシック" w:eastAsia="ＭＳ ゴシック" w:hAnsi="ＭＳ ゴシック" w:cs="Times New Roman" w:hint="eastAsia"/>
                <w:kern w:val="2"/>
                <w:sz w:val="32"/>
                <w:szCs w:val="32"/>
                <w:lang w:eastAsia="ja-JP"/>
              </w:rPr>
              <w:t>〕</w:t>
            </w:r>
          </w:p>
          <w:p w14:paraId="237C4522" w14:textId="77777777" w:rsidR="00C96FF8" w:rsidRPr="00183710" w:rsidRDefault="00C96FF8" w:rsidP="00AA3279">
            <w:pPr>
              <w:suppressAutoHyphens w:val="0"/>
              <w:jc w:val="center"/>
              <w:rPr>
                <w:rFonts w:cs="Times New Roman"/>
                <w:kern w:val="2"/>
                <w:sz w:val="24"/>
                <w:lang w:eastAsia="ja-JP"/>
              </w:rPr>
            </w:pPr>
            <w:r w:rsidRPr="00183710">
              <w:rPr>
                <w:rFonts w:cs="Times New Roman" w:hint="eastAsia"/>
                <w:kern w:val="2"/>
                <w:sz w:val="24"/>
                <w:lang w:eastAsia="ja-JP"/>
              </w:rPr>
              <w:t>山形県財務規則及び山形県契約約款により入札条件を承認し、下記の</w:t>
            </w:r>
          </w:p>
          <w:p w14:paraId="7174FD6B" w14:textId="77777777" w:rsidR="00C96FF8" w:rsidRPr="00183710" w:rsidRDefault="00C96FF8" w:rsidP="00AA3279">
            <w:pPr>
              <w:suppressAutoHyphens w:val="0"/>
              <w:ind w:firstLineChars="300" w:firstLine="720"/>
              <w:rPr>
                <w:rFonts w:cs="Times New Roman"/>
                <w:kern w:val="2"/>
                <w:sz w:val="24"/>
                <w:lang w:eastAsia="ja-JP"/>
              </w:rPr>
            </w:pPr>
            <w:r w:rsidRPr="00183710">
              <w:rPr>
                <w:rFonts w:cs="Times New Roman" w:hint="eastAsia"/>
                <w:kern w:val="2"/>
                <w:sz w:val="24"/>
                <w:lang w:eastAsia="ja-JP"/>
              </w:rPr>
              <w:t>とおり入札します。</w:t>
            </w:r>
          </w:p>
          <w:p w14:paraId="302AEA6F" w14:textId="77777777" w:rsidR="00C96FF8" w:rsidRPr="00183710" w:rsidRDefault="00C96FF8" w:rsidP="00AA3279">
            <w:pPr>
              <w:suppressAutoHyphens w:val="0"/>
              <w:jc w:val="center"/>
              <w:rPr>
                <w:rFonts w:cs="Times New Roman"/>
                <w:kern w:val="2"/>
                <w:sz w:val="24"/>
                <w:lang w:eastAsia="ja-JP"/>
              </w:rPr>
            </w:pPr>
            <w:r w:rsidRPr="00183710">
              <w:rPr>
                <w:rFonts w:cs="Times New Roman" w:hint="eastAsia"/>
                <w:kern w:val="2"/>
                <w:sz w:val="24"/>
                <w:lang w:eastAsia="ja-JP"/>
              </w:rPr>
              <w:t>記</w:t>
            </w:r>
          </w:p>
        </w:tc>
      </w:tr>
      <w:tr w:rsidR="00C96FF8" w:rsidRPr="00183710" w14:paraId="357FBFF7" w14:textId="77777777" w:rsidTr="003B266A">
        <w:trPr>
          <w:trHeight w:val="1134"/>
        </w:trPr>
        <w:tc>
          <w:tcPr>
            <w:tcW w:w="218" w:type="dxa"/>
            <w:tcBorders>
              <w:top w:val="single" w:sz="4" w:space="0" w:color="auto"/>
              <w:bottom w:val="single" w:sz="4" w:space="0" w:color="auto"/>
              <w:right w:val="single" w:sz="4" w:space="0" w:color="FFFFFF"/>
            </w:tcBorders>
            <w:vAlign w:val="center"/>
          </w:tcPr>
          <w:p w14:paraId="676653D0" w14:textId="77777777" w:rsidR="00C96FF8" w:rsidRPr="00183710" w:rsidRDefault="00C96FF8"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BAA432E" w14:textId="77777777" w:rsidR="00C96FF8" w:rsidRDefault="00C96FF8" w:rsidP="00E17415">
            <w:pPr>
              <w:suppressAutoHyphens w:val="0"/>
              <w:snapToGrid w:val="0"/>
              <w:jc w:val="distribute"/>
              <w:rPr>
                <w:rFonts w:cs="Times New Roman"/>
                <w:kern w:val="2"/>
                <w:sz w:val="24"/>
                <w:lang w:eastAsia="ja-JP"/>
              </w:rPr>
            </w:pPr>
            <w:r w:rsidRPr="00183710">
              <w:rPr>
                <w:rFonts w:cs="Times New Roman" w:hint="eastAsia"/>
                <w:kern w:val="2"/>
                <w:sz w:val="24"/>
                <w:lang w:eastAsia="ja-JP"/>
              </w:rPr>
              <w:t>入札金額</w:t>
            </w:r>
          </w:p>
          <w:p w14:paraId="2DE015C7" w14:textId="77777777" w:rsidR="00C96FF8" w:rsidRPr="00183710" w:rsidRDefault="00C96FF8" w:rsidP="00E17415">
            <w:pPr>
              <w:suppressAutoHyphens w:val="0"/>
              <w:snapToGrid w:val="0"/>
              <w:ind w:firstLineChars="1000" w:firstLine="1600"/>
              <w:rPr>
                <w:rFonts w:cs="Times New Roman"/>
                <w:kern w:val="2"/>
                <w:sz w:val="24"/>
                <w:lang w:eastAsia="ja-JP"/>
              </w:rPr>
            </w:pPr>
            <w:r w:rsidRPr="00884C1C">
              <w:rPr>
                <w:rFonts w:cs="Times New Roman" w:hint="eastAsia"/>
                <w:kern w:val="2"/>
                <w:sz w:val="16"/>
                <w:szCs w:val="16"/>
                <w:lang w:eastAsia="ja-JP"/>
              </w:rPr>
              <w:t>※３</w:t>
            </w:r>
          </w:p>
        </w:tc>
        <w:tc>
          <w:tcPr>
            <w:tcW w:w="218" w:type="dxa"/>
            <w:tcBorders>
              <w:top w:val="single" w:sz="4" w:space="0" w:color="auto"/>
              <w:left w:val="single" w:sz="4" w:space="0" w:color="FFFFFF"/>
              <w:bottom w:val="single" w:sz="4" w:space="0" w:color="auto"/>
              <w:right w:val="single" w:sz="4" w:space="0" w:color="000000"/>
            </w:tcBorders>
            <w:vAlign w:val="center"/>
          </w:tcPr>
          <w:p w14:paraId="08B03383" w14:textId="77777777" w:rsidR="00C96FF8" w:rsidRPr="00183710" w:rsidRDefault="00C96FF8" w:rsidP="00AA3279">
            <w:pPr>
              <w:suppressAutoHyphens w:val="0"/>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6AB4CF40" w14:textId="77777777" w:rsidR="00C96FF8" w:rsidRPr="00183710" w:rsidRDefault="00C96FF8" w:rsidP="00AA3279">
            <w:pPr>
              <w:suppressAutoHyphens w:val="0"/>
              <w:rPr>
                <w:rFonts w:cs="Times New Roman"/>
                <w:kern w:val="2"/>
                <w:sz w:val="24"/>
                <w:lang w:eastAsia="ja-JP"/>
              </w:rPr>
            </w:pPr>
            <w:r w:rsidRPr="00183710">
              <w:rPr>
                <w:rFonts w:cs="Times New Roman" w:hint="eastAsia"/>
                <w:kern w:val="2"/>
                <w:sz w:val="24"/>
                <w:lang w:eastAsia="ja-JP"/>
              </w:rPr>
              <w:t xml:space="preserve">　￥　</w:t>
            </w:r>
          </w:p>
        </w:tc>
      </w:tr>
      <w:tr w:rsidR="00C96FF8" w:rsidRPr="00183710" w14:paraId="35FC37AE" w14:textId="77777777" w:rsidTr="003B266A">
        <w:trPr>
          <w:trHeight w:val="567"/>
        </w:trPr>
        <w:tc>
          <w:tcPr>
            <w:tcW w:w="218" w:type="dxa"/>
            <w:tcBorders>
              <w:top w:val="single" w:sz="4" w:space="0" w:color="auto"/>
              <w:bottom w:val="single" w:sz="4" w:space="0" w:color="auto"/>
              <w:right w:val="single" w:sz="4" w:space="0" w:color="FFFFFF"/>
            </w:tcBorders>
            <w:vAlign w:val="center"/>
          </w:tcPr>
          <w:p w14:paraId="00F427EC" w14:textId="77777777" w:rsidR="00C96FF8" w:rsidRPr="00183710" w:rsidRDefault="00C96FF8"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31AC3D43" w14:textId="77777777" w:rsidR="00C96FF8" w:rsidRPr="00884C1C" w:rsidRDefault="00C96FF8" w:rsidP="00AA3279">
            <w:pPr>
              <w:suppressAutoHyphens w:val="0"/>
              <w:jc w:val="distribute"/>
              <w:rPr>
                <w:rFonts w:cs="Times New Roman"/>
                <w:kern w:val="2"/>
                <w:sz w:val="24"/>
                <w:lang w:eastAsia="ja-JP"/>
              </w:rPr>
            </w:pPr>
            <w:r w:rsidRPr="00183710">
              <w:rPr>
                <w:rFonts w:cs="Times New Roman" w:hint="eastAsia"/>
                <w:kern w:val="2"/>
                <w:sz w:val="24"/>
                <w:lang w:eastAsia="ja-JP"/>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37B6F37B" w14:textId="77777777" w:rsidR="00C96FF8" w:rsidRPr="00183710" w:rsidRDefault="00C96FF8" w:rsidP="00AA3279">
            <w:pPr>
              <w:suppressAutoHyphens w:val="0"/>
              <w:jc w:val="center"/>
              <w:rPr>
                <w:rFonts w:cs="Times New Roman"/>
                <w:kern w:val="2"/>
                <w:sz w:val="24"/>
                <w:lang w:eastAsia="ja-JP"/>
              </w:rPr>
            </w:pPr>
          </w:p>
        </w:tc>
        <w:tc>
          <w:tcPr>
            <w:tcW w:w="6895" w:type="dxa"/>
            <w:tcBorders>
              <w:top w:val="single" w:sz="4" w:space="0" w:color="auto"/>
              <w:left w:val="single" w:sz="4" w:space="0" w:color="000000"/>
              <w:bottom w:val="single" w:sz="4" w:space="0" w:color="auto"/>
            </w:tcBorders>
            <w:vAlign w:val="center"/>
          </w:tcPr>
          <w:p w14:paraId="00A7873F" w14:textId="77777777" w:rsidR="00C96FF8" w:rsidRPr="00183710" w:rsidRDefault="00B6554B" w:rsidP="00AA3279">
            <w:pPr>
              <w:suppressAutoHyphens w:val="0"/>
              <w:rPr>
                <w:rFonts w:cs="Times New Roman"/>
                <w:kern w:val="2"/>
                <w:sz w:val="24"/>
                <w:lang w:eastAsia="ja-JP"/>
              </w:rPr>
            </w:pPr>
            <w:r>
              <w:rPr>
                <w:rFonts w:cs="Times New Roman" w:hint="eastAsia"/>
                <w:kern w:val="2"/>
                <w:sz w:val="24"/>
                <w:lang w:eastAsia="ja-JP"/>
              </w:rPr>
              <w:t xml:space="preserve">　</w:t>
            </w:r>
            <w:r w:rsidR="00C96FF8" w:rsidRPr="00183710">
              <w:rPr>
                <w:rFonts w:cs="Times New Roman" w:hint="eastAsia"/>
                <w:kern w:val="2"/>
                <w:sz w:val="24"/>
                <w:lang w:eastAsia="ja-JP"/>
              </w:rPr>
              <w:t>免　除</w:t>
            </w:r>
          </w:p>
        </w:tc>
      </w:tr>
      <w:tr w:rsidR="00C96FF8" w:rsidRPr="00183710" w14:paraId="7EA7BA2E" w14:textId="77777777" w:rsidTr="003B266A">
        <w:trPr>
          <w:trHeight w:val="1134"/>
        </w:trPr>
        <w:tc>
          <w:tcPr>
            <w:tcW w:w="218" w:type="dxa"/>
            <w:tcBorders>
              <w:top w:val="single" w:sz="4" w:space="0" w:color="auto"/>
              <w:bottom w:val="single" w:sz="4" w:space="0" w:color="auto"/>
              <w:right w:val="single" w:sz="4" w:space="0" w:color="FFFFFF"/>
            </w:tcBorders>
          </w:tcPr>
          <w:p w14:paraId="27F0E61B" w14:textId="77777777" w:rsidR="00C96FF8" w:rsidRPr="00183710" w:rsidRDefault="00C96FF8"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5FB85B38" w14:textId="77777777" w:rsidR="00C96FF8" w:rsidRPr="00183710" w:rsidRDefault="00C96FF8" w:rsidP="00BC736D">
            <w:pPr>
              <w:suppressAutoHyphens w:val="0"/>
              <w:jc w:val="distribute"/>
              <w:rPr>
                <w:rFonts w:cs="Times New Roman"/>
                <w:kern w:val="2"/>
                <w:sz w:val="24"/>
                <w:lang w:eastAsia="ja-JP"/>
              </w:rPr>
            </w:pPr>
            <w:r w:rsidRPr="00183710">
              <w:rPr>
                <w:rFonts w:cs="Times New Roman" w:hint="eastAsia"/>
                <w:kern w:val="2"/>
                <w:sz w:val="24"/>
                <w:lang w:eastAsia="ja-JP"/>
              </w:rPr>
              <w:t>品名及び規格</w:t>
            </w:r>
          </w:p>
        </w:tc>
        <w:tc>
          <w:tcPr>
            <w:tcW w:w="218" w:type="dxa"/>
            <w:tcBorders>
              <w:top w:val="single" w:sz="4" w:space="0" w:color="auto"/>
              <w:left w:val="single" w:sz="4" w:space="0" w:color="FFFFFF"/>
              <w:bottom w:val="single" w:sz="4" w:space="0" w:color="auto"/>
              <w:right w:val="single" w:sz="4" w:space="0" w:color="auto"/>
            </w:tcBorders>
          </w:tcPr>
          <w:p w14:paraId="3E906323" w14:textId="77777777" w:rsidR="00C96FF8" w:rsidRPr="00183710" w:rsidRDefault="00C96FF8" w:rsidP="00AA3279">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44380FDB" w14:textId="77777777" w:rsidR="00C96FF8" w:rsidRDefault="00C96FF8" w:rsidP="00C96FF8">
            <w:pPr>
              <w:pStyle w:val="ad"/>
              <w:ind w:right="960"/>
              <w:jc w:val="both"/>
              <w:rPr>
                <w:lang w:eastAsia="ja-JP"/>
              </w:rPr>
            </w:pPr>
            <w:r>
              <w:rPr>
                <w:rFonts w:hint="eastAsia"/>
                <w:lang w:eastAsia="ja-JP"/>
              </w:rPr>
              <w:t>【医薬品</w:t>
            </w:r>
            <w:r w:rsidR="00132F77">
              <w:rPr>
                <w:rFonts w:hint="eastAsia"/>
                <w:lang w:eastAsia="ja-JP"/>
              </w:rPr>
              <w:t>８</w:t>
            </w:r>
            <w:r>
              <w:rPr>
                <w:rFonts w:hint="eastAsia"/>
                <w:lang w:eastAsia="ja-JP"/>
              </w:rPr>
              <w:t>品目</w:t>
            </w:r>
            <w:r w:rsidR="00B6554B">
              <w:rPr>
                <w:rFonts w:hint="eastAsia"/>
                <w:lang w:eastAsia="ja-JP"/>
              </w:rPr>
              <w:t xml:space="preserve">　</w:t>
            </w:r>
            <w:r w:rsidR="00943AAA">
              <w:rPr>
                <w:rFonts w:hint="eastAsia"/>
                <w:lang w:eastAsia="ja-JP"/>
              </w:rPr>
              <w:t>ヌ</w:t>
            </w:r>
            <w:r>
              <w:rPr>
                <w:rFonts w:hint="eastAsia"/>
                <w:lang w:eastAsia="ja-JP"/>
              </w:rPr>
              <w:t>】</w:t>
            </w:r>
          </w:p>
          <w:p w14:paraId="35C50BBE" w14:textId="77777777" w:rsidR="00C96FF8" w:rsidRPr="00A66666" w:rsidRDefault="001541B1" w:rsidP="00C96FF8">
            <w:pPr>
              <w:pStyle w:val="ad"/>
              <w:ind w:right="960" w:firstLineChars="100" w:firstLine="240"/>
              <w:jc w:val="both"/>
              <w:rPr>
                <w:rFonts w:ascii="ＭＳ 明朝" w:hAnsi="ＭＳ 明朝"/>
                <w:lang w:eastAsia="ja-JP"/>
              </w:rPr>
            </w:pPr>
            <w:r w:rsidRPr="001541B1">
              <w:rPr>
                <w:rFonts w:ascii="ＭＳ 明朝" w:hAnsi="ＭＳ 明朝" w:hint="eastAsia"/>
                <w:lang w:eastAsia="ja-JP"/>
              </w:rPr>
              <w:t>ボトックス注用</w:t>
            </w:r>
            <w:r w:rsidR="001F755F">
              <w:rPr>
                <w:rFonts w:ascii="ＭＳ 明朝" w:hAnsi="ＭＳ 明朝" w:hint="eastAsia"/>
                <w:lang w:eastAsia="ja-JP"/>
              </w:rPr>
              <w:t xml:space="preserve">　</w:t>
            </w:r>
            <w:r w:rsidR="00BE4496">
              <w:rPr>
                <w:rFonts w:ascii="ＭＳ 明朝" w:hAnsi="ＭＳ 明朝" w:hint="eastAsia"/>
                <w:lang w:eastAsia="ja-JP"/>
              </w:rPr>
              <w:t>1</w:t>
            </w:r>
            <w:r w:rsidR="00BE4496">
              <w:rPr>
                <w:rFonts w:ascii="ＭＳ 明朝" w:hAnsi="ＭＳ 明朝"/>
                <w:lang w:eastAsia="ja-JP"/>
              </w:rPr>
              <w:t>0</w:t>
            </w:r>
            <w:r w:rsidRPr="001541B1">
              <w:rPr>
                <w:rFonts w:ascii="ＭＳ 明朝" w:hAnsi="ＭＳ 明朝" w:hint="eastAsia"/>
                <w:lang w:eastAsia="ja-JP"/>
              </w:rPr>
              <w:t>0単位</w:t>
            </w:r>
          </w:p>
          <w:p w14:paraId="636040ED" w14:textId="77777777" w:rsidR="00C96FF8" w:rsidRPr="001F755F" w:rsidRDefault="001F755F" w:rsidP="00B6554B">
            <w:pPr>
              <w:ind w:right="960" w:firstLineChars="100" w:firstLine="210"/>
              <w:rPr>
                <w:szCs w:val="21"/>
                <w:lang w:eastAsia="ja-JP"/>
              </w:rPr>
            </w:pPr>
            <w:r w:rsidRPr="00B6554B">
              <w:rPr>
                <w:rFonts w:hint="eastAsia"/>
                <w:szCs w:val="21"/>
                <w:lang w:eastAsia="ja-JP"/>
              </w:rPr>
              <w:t>（規格は仕様書のとおり）</w:t>
            </w:r>
          </w:p>
        </w:tc>
      </w:tr>
      <w:tr w:rsidR="00C96FF8" w:rsidRPr="00183710" w14:paraId="219003DE" w14:textId="77777777" w:rsidTr="003B266A">
        <w:trPr>
          <w:trHeight w:val="567"/>
        </w:trPr>
        <w:tc>
          <w:tcPr>
            <w:tcW w:w="218" w:type="dxa"/>
            <w:tcBorders>
              <w:top w:val="single" w:sz="4" w:space="0" w:color="auto"/>
              <w:bottom w:val="single" w:sz="4" w:space="0" w:color="auto"/>
              <w:right w:val="single" w:sz="4" w:space="0" w:color="FFFFFF"/>
            </w:tcBorders>
            <w:vAlign w:val="center"/>
          </w:tcPr>
          <w:p w14:paraId="039E811C" w14:textId="77777777" w:rsidR="00C96FF8" w:rsidRPr="00183710" w:rsidRDefault="00C96FF8" w:rsidP="00AA3279">
            <w:pPr>
              <w:suppressAutoHyphens w:val="0"/>
              <w:jc w:val="center"/>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72CBAF2A" w14:textId="77777777" w:rsidR="00C96FF8" w:rsidRPr="00183710" w:rsidRDefault="00C96FF8" w:rsidP="00AA3279">
            <w:pPr>
              <w:suppressAutoHyphens w:val="0"/>
              <w:jc w:val="distribute"/>
              <w:rPr>
                <w:rFonts w:cs="Times New Roman"/>
                <w:kern w:val="2"/>
                <w:sz w:val="24"/>
                <w:lang w:eastAsia="ja-JP"/>
              </w:rPr>
            </w:pPr>
            <w:r w:rsidRPr="00183710">
              <w:rPr>
                <w:rFonts w:cs="Times New Roman" w:hint="eastAsia"/>
                <w:kern w:val="2"/>
                <w:sz w:val="24"/>
                <w:lang w:eastAsia="ja-JP"/>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0B0BCD9B" w14:textId="77777777" w:rsidR="00C96FF8" w:rsidRPr="00183710" w:rsidRDefault="00C96FF8" w:rsidP="00AA3279">
            <w:pPr>
              <w:suppressAutoHyphens w:val="0"/>
              <w:jc w:val="center"/>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5EDB63C9" w14:textId="77777777" w:rsidR="00C96FF8" w:rsidRPr="00183710" w:rsidRDefault="00C96FF8" w:rsidP="009F2232">
            <w:pPr>
              <w:suppressAutoHyphens w:val="0"/>
              <w:ind w:firstLineChars="100" w:firstLine="240"/>
              <w:rPr>
                <w:rFonts w:cs="Times New Roman"/>
                <w:kern w:val="2"/>
                <w:sz w:val="24"/>
                <w:lang w:eastAsia="ja-JP"/>
              </w:rPr>
            </w:pPr>
            <w:r w:rsidRPr="00183710">
              <w:rPr>
                <w:rFonts w:hint="eastAsia"/>
                <w:sz w:val="24"/>
                <w:lang w:eastAsia="ja-JP"/>
              </w:rPr>
              <w:t>１</w:t>
            </w:r>
            <w:r w:rsidR="009F2232">
              <w:rPr>
                <w:rFonts w:hint="eastAsia"/>
                <w:sz w:val="24"/>
                <w:lang w:eastAsia="ja-JP"/>
              </w:rPr>
              <w:t>瓶</w:t>
            </w:r>
            <w:r w:rsidRPr="00183710">
              <w:rPr>
                <w:rFonts w:hint="eastAsia"/>
                <w:sz w:val="24"/>
                <w:lang w:eastAsia="ja-JP"/>
              </w:rPr>
              <w:t>当たり</w:t>
            </w:r>
          </w:p>
        </w:tc>
      </w:tr>
      <w:tr w:rsidR="00C96FF8" w:rsidRPr="00183710" w14:paraId="09F25BB3" w14:textId="77777777" w:rsidTr="003B266A">
        <w:trPr>
          <w:trHeight w:val="567"/>
        </w:trPr>
        <w:tc>
          <w:tcPr>
            <w:tcW w:w="218" w:type="dxa"/>
            <w:tcBorders>
              <w:top w:val="single" w:sz="4" w:space="0" w:color="auto"/>
              <w:bottom w:val="single" w:sz="4" w:space="0" w:color="auto"/>
              <w:right w:val="single" w:sz="4" w:space="0" w:color="FFFFFF"/>
            </w:tcBorders>
          </w:tcPr>
          <w:p w14:paraId="2CF11A11" w14:textId="77777777" w:rsidR="00C96FF8" w:rsidRPr="00183710" w:rsidRDefault="00C96FF8" w:rsidP="00AA3279">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3881BD6B" w14:textId="77777777" w:rsidR="00C96FF8" w:rsidRPr="00183710" w:rsidRDefault="00C96FF8" w:rsidP="00AA3279">
            <w:pPr>
              <w:suppressAutoHyphens w:val="0"/>
              <w:spacing w:line="400" w:lineRule="exact"/>
              <w:jc w:val="distribute"/>
              <w:rPr>
                <w:rFonts w:cs="Times New Roman"/>
                <w:kern w:val="2"/>
                <w:sz w:val="24"/>
                <w:lang w:eastAsia="ja-JP"/>
              </w:rPr>
            </w:pPr>
            <w:r w:rsidRPr="00183710">
              <w:rPr>
                <w:rFonts w:cs="Times New Roman" w:hint="eastAsia"/>
                <w:kern w:val="2"/>
                <w:sz w:val="24"/>
                <w:lang w:eastAsia="ja-JP"/>
              </w:rPr>
              <w:t>納入場所</w:t>
            </w:r>
          </w:p>
        </w:tc>
        <w:tc>
          <w:tcPr>
            <w:tcW w:w="218" w:type="dxa"/>
            <w:tcBorders>
              <w:top w:val="single" w:sz="4" w:space="0" w:color="auto"/>
              <w:left w:val="single" w:sz="4" w:space="0" w:color="FFFFFF"/>
              <w:bottom w:val="single" w:sz="4" w:space="0" w:color="auto"/>
              <w:right w:val="single" w:sz="4" w:space="0" w:color="auto"/>
            </w:tcBorders>
          </w:tcPr>
          <w:p w14:paraId="644C7109" w14:textId="77777777" w:rsidR="00C96FF8" w:rsidRPr="00183710" w:rsidRDefault="00C96FF8" w:rsidP="00AA3279">
            <w:pPr>
              <w:suppressAutoHyphens w:val="0"/>
              <w:spacing w:line="400" w:lineRule="exact"/>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639944D4" w14:textId="77777777" w:rsidR="00C96FF8" w:rsidRPr="00183710" w:rsidRDefault="00C96FF8" w:rsidP="00B6554B">
            <w:pPr>
              <w:suppressAutoHyphens w:val="0"/>
              <w:spacing w:line="400" w:lineRule="exact"/>
              <w:ind w:firstLineChars="100" w:firstLine="240"/>
              <w:rPr>
                <w:rFonts w:cs="Times New Roman"/>
                <w:kern w:val="2"/>
                <w:sz w:val="24"/>
                <w:lang w:eastAsia="ja-JP"/>
              </w:rPr>
            </w:pPr>
            <w:r w:rsidRPr="00183710">
              <w:rPr>
                <w:rFonts w:hint="eastAsia"/>
                <w:sz w:val="24"/>
                <w:lang w:eastAsia="ja-JP"/>
              </w:rPr>
              <w:t>山形県立こども医療療育センター</w:t>
            </w:r>
          </w:p>
        </w:tc>
      </w:tr>
      <w:tr w:rsidR="00C96FF8" w:rsidRPr="00183710" w14:paraId="528E1487" w14:textId="77777777" w:rsidTr="003B266A">
        <w:trPr>
          <w:trHeight w:val="567"/>
        </w:trPr>
        <w:tc>
          <w:tcPr>
            <w:tcW w:w="218" w:type="dxa"/>
            <w:tcBorders>
              <w:top w:val="single" w:sz="4" w:space="0" w:color="auto"/>
              <w:bottom w:val="single" w:sz="4" w:space="0" w:color="auto"/>
              <w:right w:val="single" w:sz="4" w:space="0" w:color="FFFFFF"/>
            </w:tcBorders>
          </w:tcPr>
          <w:p w14:paraId="31B49DF9" w14:textId="77777777" w:rsidR="00C96FF8" w:rsidRPr="00183710" w:rsidRDefault="00C96FF8" w:rsidP="00AA3279">
            <w:pPr>
              <w:suppressAutoHyphens w:val="0"/>
              <w:rPr>
                <w:rFonts w:cs="Times New Roman"/>
                <w:kern w:val="2"/>
                <w:lang w:eastAsia="ja-JP"/>
              </w:rPr>
            </w:pPr>
          </w:p>
        </w:tc>
        <w:tc>
          <w:tcPr>
            <w:tcW w:w="2128" w:type="dxa"/>
            <w:tcBorders>
              <w:top w:val="single" w:sz="4" w:space="0" w:color="auto"/>
              <w:left w:val="single" w:sz="4" w:space="0" w:color="FFFFFF"/>
              <w:bottom w:val="single" w:sz="4" w:space="0" w:color="auto"/>
              <w:right w:val="single" w:sz="4" w:space="0" w:color="FFFFFF"/>
            </w:tcBorders>
            <w:vAlign w:val="center"/>
          </w:tcPr>
          <w:p w14:paraId="791D18EB" w14:textId="77777777" w:rsidR="00C96FF8" w:rsidRPr="00183710" w:rsidRDefault="00C96FF8" w:rsidP="00AA3279">
            <w:pPr>
              <w:suppressAutoHyphens w:val="0"/>
              <w:jc w:val="distribute"/>
              <w:rPr>
                <w:rFonts w:cs="Times New Roman"/>
                <w:kern w:val="2"/>
                <w:sz w:val="24"/>
                <w:lang w:eastAsia="ja-JP"/>
              </w:rPr>
            </w:pPr>
            <w:r w:rsidRPr="00183710">
              <w:rPr>
                <w:rFonts w:cs="Times New Roman" w:hint="eastAsia"/>
                <w:kern w:val="2"/>
                <w:sz w:val="24"/>
                <w:lang w:eastAsia="ja-JP"/>
              </w:rPr>
              <w:t>納入期間</w:t>
            </w:r>
          </w:p>
        </w:tc>
        <w:tc>
          <w:tcPr>
            <w:tcW w:w="218" w:type="dxa"/>
            <w:tcBorders>
              <w:top w:val="single" w:sz="4" w:space="0" w:color="auto"/>
              <w:left w:val="single" w:sz="4" w:space="0" w:color="FFFFFF"/>
              <w:bottom w:val="single" w:sz="4" w:space="0" w:color="auto"/>
              <w:right w:val="single" w:sz="4" w:space="0" w:color="auto"/>
            </w:tcBorders>
          </w:tcPr>
          <w:p w14:paraId="6C51E9CD" w14:textId="77777777" w:rsidR="00C96FF8" w:rsidRPr="00183710" w:rsidRDefault="00C96FF8" w:rsidP="00AA3279">
            <w:pPr>
              <w:suppressAutoHyphens w:val="0"/>
              <w:rPr>
                <w:rFonts w:cs="Times New Roman"/>
                <w:kern w:val="2"/>
                <w:sz w:val="24"/>
                <w:lang w:eastAsia="ja-JP"/>
              </w:rPr>
            </w:pPr>
          </w:p>
        </w:tc>
        <w:tc>
          <w:tcPr>
            <w:tcW w:w="6895" w:type="dxa"/>
            <w:tcBorders>
              <w:top w:val="single" w:sz="4" w:space="0" w:color="auto"/>
              <w:left w:val="single" w:sz="4" w:space="0" w:color="auto"/>
              <w:bottom w:val="single" w:sz="4" w:space="0" w:color="auto"/>
            </w:tcBorders>
            <w:vAlign w:val="center"/>
          </w:tcPr>
          <w:p w14:paraId="1D83562F" w14:textId="77777777" w:rsidR="00C96FF8" w:rsidRPr="00183710" w:rsidRDefault="00C96FF8" w:rsidP="001F755F">
            <w:pPr>
              <w:suppressAutoHyphens w:val="0"/>
              <w:rPr>
                <w:rFonts w:cs="Times New Roman"/>
                <w:kern w:val="2"/>
                <w:sz w:val="24"/>
                <w:lang w:eastAsia="ja-JP"/>
              </w:rPr>
            </w:pPr>
            <w:r w:rsidRPr="00183710">
              <w:rPr>
                <w:rFonts w:cs="Times New Roman" w:hint="eastAsia"/>
                <w:kern w:val="2"/>
                <w:sz w:val="24"/>
                <w:lang w:eastAsia="ja-JP"/>
              </w:rPr>
              <w:t xml:space="preserve">　</w:t>
            </w:r>
            <w:r w:rsidR="00723F6D">
              <w:rPr>
                <w:rFonts w:hint="eastAsia"/>
                <w:sz w:val="24"/>
                <w:lang w:eastAsia="ja-JP"/>
              </w:rPr>
              <w:t>令和</w:t>
            </w:r>
            <w:r w:rsidR="00943AAA">
              <w:rPr>
                <w:rFonts w:hint="eastAsia"/>
                <w:sz w:val="24"/>
                <w:lang w:eastAsia="ja-JP"/>
              </w:rPr>
              <w:t>８</w:t>
            </w:r>
            <w:r w:rsidRPr="00183710">
              <w:rPr>
                <w:sz w:val="24"/>
              </w:rPr>
              <w:t>年</w:t>
            </w:r>
            <w:r w:rsidRPr="00183710">
              <w:rPr>
                <w:rFonts w:hint="eastAsia"/>
                <w:sz w:val="24"/>
                <w:lang w:eastAsia="ja-JP"/>
              </w:rPr>
              <w:t>４</w:t>
            </w:r>
            <w:r w:rsidRPr="00183710">
              <w:rPr>
                <w:sz w:val="24"/>
              </w:rPr>
              <w:t>月</w:t>
            </w:r>
            <w:r w:rsidRPr="00183710">
              <w:rPr>
                <w:rFonts w:hint="eastAsia"/>
                <w:sz w:val="24"/>
                <w:lang w:eastAsia="ja-JP"/>
              </w:rPr>
              <w:t>１</w:t>
            </w:r>
            <w:r w:rsidRPr="00183710">
              <w:rPr>
                <w:sz w:val="24"/>
              </w:rPr>
              <w:t>日</w:t>
            </w:r>
            <w:r w:rsidR="00723F6D">
              <w:rPr>
                <w:rFonts w:hint="eastAsia"/>
                <w:sz w:val="24"/>
                <w:lang w:eastAsia="ja-JP"/>
              </w:rPr>
              <w:t>から令和</w:t>
            </w:r>
            <w:r w:rsidR="00943AAA">
              <w:rPr>
                <w:rFonts w:hint="eastAsia"/>
                <w:sz w:val="24"/>
                <w:lang w:eastAsia="ja-JP"/>
              </w:rPr>
              <w:t>９</w:t>
            </w:r>
            <w:r w:rsidRPr="00183710">
              <w:rPr>
                <w:sz w:val="24"/>
              </w:rPr>
              <w:t>年</w:t>
            </w:r>
            <w:r w:rsidRPr="00183710">
              <w:rPr>
                <w:rFonts w:hint="eastAsia"/>
                <w:sz w:val="24"/>
                <w:lang w:eastAsia="ja-JP"/>
              </w:rPr>
              <w:t>３</w:t>
            </w:r>
            <w:r w:rsidRPr="00020151">
              <w:rPr>
                <w:rFonts w:ascii="ＭＳ 明朝" w:hAnsi="ＭＳ 明朝"/>
                <w:sz w:val="24"/>
              </w:rPr>
              <w:t>月</w:t>
            </w:r>
            <w:r w:rsidRPr="00020151">
              <w:rPr>
                <w:rFonts w:ascii="ＭＳ 明朝" w:hAnsi="ＭＳ 明朝" w:hint="eastAsia"/>
                <w:sz w:val="24"/>
                <w:lang w:eastAsia="ja-JP"/>
              </w:rPr>
              <w:t>31</w:t>
            </w:r>
            <w:r w:rsidRPr="00020151">
              <w:rPr>
                <w:rFonts w:ascii="ＭＳ 明朝" w:hAnsi="ＭＳ 明朝"/>
                <w:sz w:val="24"/>
              </w:rPr>
              <w:t>日</w:t>
            </w:r>
            <w:r w:rsidRPr="00183710">
              <w:rPr>
                <w:rFonts w:hint="eastAsia"/>
                <w:sz w:val="24"/>
                <w:lang w:eastAsia="ja-JP"/>
              </w:rPr>
              <w:t>まで</w:t>
            </w:r>
          </w:p>
        </w:tc>
      </w:tr>
      <w:tr w:rsidR="00C96FF8" w:rsidRPr="00183710" w14:paraId="07B2E64C" w14:textId="77777777" w:rsidTr="003B266A">
        <w:trPr>
          <w:trHeight w:val="1134"/>
        </w:trPr>
        <w:tc>
          <w:tcPr>
            <w:tcW w:w="218" w:type="dxa"/>
            <w:tcBorders>
              <w:top w:val="single" w:sz="4" w:space="0" w:color="auto"/>
              <w:right w:val="single" w:sz="4" w:space="0" w:color="FFFFFF"/>
            </w:tcBorders>
            <w:vAlign w:val="center"/>
          </w:tcPr>
          <w:p w14:paraId="2FB65583" w14:textId="77777777" w:rsidR="00C96FF8" w:rsidRPr="00183710" w:rsidRDefault="00C96FF8" w:rsidP="00AA3279">
            <w:pPr>
              <w:suppressAutoHyphens w:val="0"/>
              <w:jc w:val="center"/>
              <w:rPr>
                <w:rFonts w:cs="Times New Roman"/>
                <w:kern w:val="2"/>
                <w:lang w:eastAsia="ja-JP"/>
              </w:rPr>
            </w:pPr>
          </w:p>
        </w:tc>
        <w:tc>
          <w:tcPr>
            <w:tcW w:w="2128" w:type="dxa"/>
            <w:tcBorders>
              <w:top w:val="single" w:sz="4" w:space="0" w:color="auto"/>
              <w:left w:val="single" w:sz="4" w:space="0" w:color="FFFFFF"/>
              <w:right w:val="single" w:sz="4" w:space="0" w:color="FFFFFF"/>
            </w:tcBorders>
            <w:vAlign w:val="center"/>
          </w:tcPr>
          <w:p w14:paraId="00FB4D99" w14:textId="77777777" w:rsidR="00C96FF8" w:rsidRDefault="00C96FF8" w:rsidP="00E17415">
            <w:pPr>
              <w:suppressAutoHyphens w:val="0"/>
              <w:snapToGrid w:val="0"/>
              <w:jc w:val="distribute"/>
              <w:rPr>
                <w:rFonts w:cs="Times New Roman"/>
                <w:kern w:val="2"/>
                <w:sz w:val="24"/>
                <w:lang w:eastAsia="ja-JP"/>
              </w:rPr>
            </w:pPr>
            <w:r w:rsidRPr="00183710">
              <w:rPr>
                <w:rFonts w:cs="Times New Roman" w:hint="eastAsia"/>
                <w:kern w:val="2"/>
                <w:sz w:val="24"/>
                <w:lang w:eastAsia="ja-JP"/>
              </w:rPr>
              <w:t>摘要</w:t>
            </w:r>
          </w:p>
          <w:p w14:paraId="43DC933D" w14:textId="77777777" w:rsidR="00C96FF8" w:rsidRPr="00AA3279" w:rsidRDefault="00C96FF8" w:rsidP="00E17415">
            <w:pPr>
              <w:suppressAutoHyphens w:val="0"/>
              <w:snapToGrid w:val="0"/>
              <w:jc w:val="right"/>
              <w:rPr>
                <w:rFonts w:ascii="ＭＳ 明朝" w:hAnsi="ＭＳ 明朝" w:cs="Times New Roman"/>
                <w:kern w:val="2"/>
                <w:sz w:val="16"/>
                <w:szCs w:val="16"/>
                <w:lang w:eastAsia="ja-JP"/>
              </w:rPr>
            </w:pPr>
          </w:p>
        </w:tc>
        <w:tc>
          <w:tcPr>
            <w:tcW w:w="218" w:type="dxa"/>
            <w:tcBorders>
              <w:top w:val="single" w:sz="4" w:space="0" w:color="auto"/>
              <w:left w:val="single" w:sz="4" w:space="0" w:color="FFFFFF"/>
              <w:right w:val="single" w:sz="4" w:space="0" w:color="auto"/>
            </w:tcBorders>
            <w:vAlign w:val="center"/>
          </w:tcPr>
          <w:p w14:paraId="00096EE5" w14:textId="77777777" w:rsidR="00C96FF8" w:rsidRDefault="00C96FF8" w:rsidP="00AA3279">
            <w:pPr>
              <w:suppressAutoHyphens w:val="0"/>
              <w:jc w:val="center"/>
              <w:rPr>
                <w:rFonts w:cs="Times New Roman"/>
                <w:kern w:val="2"/>
                <w:sz w:val="24"/>
                <w:lang w:eastAsia="ja-JP"/>
              </w:rPr>
            </w:pPr>
          </w:p>
          <w:p w14:paraId="04EFFD12" w14:textId="77777777" w:rsidR="00C96FF8" w:rsidRPr="00183710" w:rsidRDefault="00C96FF8" w:rsidP="00AA3279">
            <w:pPr>
              <w:suppressAutoHyphens w:val="0"/>
              <w:jc w:val="center"/>
              <w:rPr>
                <w:rFonts w:cs="Times New Roman"/>
                <w:kern w:val="2"/>
                <w:sz w:val="24"/>
                <w:lang w:eastAsia="ja-JP"/>
              </w:rPr>
            </w:pPr>
          </w:p>
        </w:tc>
        <w:tc>
          <w:tcPr>
            <w:tcW w:w="6895" w:type="dxa"/>
            <w:tcBorders>
              <w:top w:val="single" w:sz="4" w:space="0" w:color="auto"/>
              <w:left w:val="single" w:sz="4" w:space="0" w:color="auto"/>
            </w:tcBorders>
            <w:vAlign w:val="center"/>
          </w:tcPr>
          <w:p w14:paraId="05CC3FA9" w14:textId="77777777" w:rsidR="00C96FF8" w:rsidRPr="00183710" w:rsidRDefault="00504393" w:rsidP="00504393">
            <w:pPr>
              <w:suppressAutoHyphens w:val="0"/>
              <w:spacing w:line="300" w:lineRule="exact"/>
              <w:rPr>
                <w:rFonts w:cs="Times New Roman"/>
                <w:kern w:val="2"/>
                <w:sz w:val="24"/>
                <w:lang w:eastAsia="ja-JP"/>
              </w:rPr>
            </w:pPr>
            <w:r>
              <w:rPr>
                <w:rFonts w:cs="Times New Roman"/>
                <w:kern w:val="2"/>
                <w:sz w:val="24"/>
                <w:lang w:eastAsia="ja-JP"/>
              </w:rPr>
              <w:t xml:space="preserve">　</w:t>
            </w:r>
          </w:p>
        </w:tc>
      </w:tr>
    </w:tbl>
    <w:p w14:paraId="75399FDB" w14:textId="77777777" w:rsidR="00C96FF8" w:rsidRPr="00183710" w:rsidRDefault="00C96FF8" w:rsidP="00C96FF8">
      <w:pPr>
        <w:suppressAutoHyphens w:val="0"/>
        <w:ind w:left="720" w:hangingChars="300" w:hanging="720"/>
        <w:rPr>
          <w:rFonts w:cs="Times New Roman"/>
          <w:kern w:val="2"/>
          <w:sz w:val="24"/>
          <w:lang w:eastAsia="ja-JP"/>
        </w:rPr>
      </w:pPr>
    </w:p>
    <w:p w14:paraId="3EB68FAF" w14:textId="77777777" w:rsidR="00C96FF8" w:rsidRPr="001C220D" w:rsidRDefault="00C96FF8" w:rsidP="00C96FF8">
      <w:pPr>
        <w:suppressAutoHyphens w:val="0"/>
        <w:ind w:left="630" w:hangingChars="300" w:hanging="630"/>
        <w:rPr>
          <w:szCs w:val="21"/>
        </w:rPr>
      </w:pPr>
      <w:r w:rsidRPr="001C220D">
        <w:rPr>
          <w:rFonts w:hint="eastAsia"/>
          <w:szCs w:val="21"/>
        </w:rPr>
        <w:t>※１　入札者の「住所又は所在地」並びに「氏名又は名称及び代表者名」は、必ず記載すること。（代理人が入札する場合であっても、記載すること。その場合、押印は不要。）</w:t>
      </w:r>
    </w:p>
    <w:p w14:paraId="7CB30F67" w14:textId="77777777" w:rsidR="00C96FF8" w:rsidRPr="001C220D" w:rsidRDefault="00C96FF8" w:rsidP="00C96FF8">
      <w:pPr>
        <w:suppressAutoHyphens w:val="0"/>
        <w:ind w:left="630" w:hangingChars="300" w:hanging="630"/>
        <w:rPr>
          <w:szCs w:val="21"/>
        </w:rPr>
      </w:pPr>
      <w:r w:rsidRPr="001C220D">
        <w:rPr>
          <w:rFonts w:hint="eastAsia"/>
          <w:szCs w:val="21"/>
        </w:rPr>
        <w:t>※２　代理人が入札する場合は、※１の記載に加え、〔　〕欄に記名・押印のうえ入札すること。</w:t>
      </w:r>
    </w:p>
    <w:p w14:paraId="7C62D2A8" w14:textId="77777777" w:rsidR="00C96FF8" w:rsidRPr="001C220D" w:rsidRDefault="00C96FF8" w:rsidP="00C96FF8">
      <w:pPr>
        <w:pStyle w:val="ad"/>
        <w:ind w:right="960"/>
        <w:jc w:val="both"/>
        <w:rPr>
          <w:sz w:val="21"/>
          <w:szCs w:val="21"/>
          <w:lang w:eastAsia="ja-JP"/>
        </w:rPr>
      </w:pPr>
      <w:r w:rsidRPr="001C220D">
        <w:rPr>
          <w:rFonts w:hint="eastAsia"/>
          <w:sz w:val="21"/>
          <w:szCs w:val="21"/>
        </w:rPr>
        <w:t>※３</w:t>
      </w:r>
      <w:r>
        <w:rPr>
          <w:rFonts w:hint="eastAsia"/>
          <w:sz w:val="21"/>
          <w:szCs w:val="21"/>
          <w:lang w:eastAsia="ja-JP"/>
        </w:rPr>
        <w:t xml:space="preserve">　</w:t>
      </w:r>
      <w:r w:rsidRPr="001C220D">
        <w:rPr>
          <w:rFonts w:hint="eastAsia"/>
          <w:sz w:val="21"/>
          <w:szCs w:val="21"/>
        </w:rPr>
        <w:t>入札金額は１箱当たりの金額を記載すること</w:t>
      </w:r>
      <w:r>
        <w:rPr>
          <w:rFonts w:hint="eastAsia"/>
          <w:sz w:val="21"/>
          <w:szCs w:val="21"/>
          <w:lang w:eastAsia="ja-JP"/>
        </w:rPr>
        <w:t>。</w:t>
      </w:r>
    </w:p>
    <w:p w14:paraId="76387B20" w14:textId="77777777" w:rsidR="00C96FF8" w:rsidRDefault="00C96FF8" w:rsidP="00C96FF8">
      <w:pPr>
        <w:ind w:right="960"/>
        <w:rPr>
          <w:sz w:val="24"/>
          <w:lang w:eastAsia="ja-JP"/>
        </w:rPr>
      </w:pPr>
    </w:p>
    <w:p w14:paraId="6FD883D1" w14:textId="77777777" w:rsidR="001D672A" w:rsidRDefault="001D672A" w:rsidP="00C96FF8">
      <w:pPr>
        <w:ind w:right="960"/>
        <w:rPr>
          <w:sz w:val="24"/>
          <w:lang w:eastAsia="ja-JP"/>
        </w:rPr>
      </w:pPr>
    </w:p>
    <w:p w14:paraId="6045D93E" w14:textId="77777777" w:rsidR="00A37786" w:rsidRDefault="00A37786">
      <w:pPr>
        <w:rPr>
          <w:szCs w:val="21"/>
          <w:lang w:eastAsia="ja-JP"/>
        </w:rPr>
      </w:pPr>
      <w:r>
        <w:rPr>
          <w:b/>
          <w:sz w:val="24"/>
        </w:rPr>
        <w:lastRenderedPageBreak/>
        <w:t>様式第９号</w:t>
      </w:r>
    </w:p>
    <w:p w14:paraId="72AC0426" w14:textId="77777777" w:rsidR="00A37786" w:rsidRDefault="00A37786">
      <w:pPr>
        <w:jc w:val="center"/>
        <w:rPr>
          <w:sz w:val="32"/>
          <w:szCs w:val="32"/>
        </w:rPr>
      </w:pPr>
      <w:r>
        <w:rPr>
          <w:sz w:val="32"/>
          <w:szCs w:val="32"/>
        </w:rPr>
        <w:t>委　　　任　　　状</w:t>
      </w:r>
    </w:p>
    <w:p w14:paraId="4C2823D5" w14:textId="77777777" w:rsidR="00A37786" w:rsidRDefault="00A37786">
      <w:pPr>
        <w:rPr>
          <w:sz w:val="24"/>
        </w:rPr>
      </w:pPr>
    </w:p>
    <w:p w14:paraId="3AF3904D" w14:textId="77777777" w:rsidR="00A37786" w:rsidRDefault="001A002B">
      <w:pPr>
        <w:jc w:val="right"/>
        <w:rPr>
          <w:sz w:val="24"/>
        </w:rPr>
      </w:pPr>
      <w:r>
        <w:rPr>
          <w:rFonts w:hint="eastAsia"/>
          <w:sz w:val="24"/>
          <w:lang w:eastAsia="ja-JP"/>
        </w:rPr>
        <w:t>令和</w:t>
      </w:r>
      <w:r w:rsidR="00A37786">
        <w:rPr>
          <w:sz w:val="24"/>
        </w:rPr>
        <w:t xml:space="preserve">　　年　　月　　日</w:t>
      </w:r>
    </w:p>
    <w:p w14:paraId="2CF39F5C" w14:textId="77777777" w:rsidR="00A37786" w:rsidRDefault="00A37786">
      <w:pPr>
        <w:ind w:right="960"/>
        <w:rPr>
          <w:sz w:val="24"/>
        </w:rPr>
      </w:pPr>
    </w:p>
    <w:p w14:paraId="1935478B" w14:textId="77777777" w:rsidR="00A37786" w:rsidRDefault="00A37786">
      <w:pPr>
        <w:ind w:right="960"/>
        <w:rPr>
          <w:sz w:val="24"/>
        </w:rPr>
      </w:pPr>
      <w:r>
        <w:rPr>
          <w:sz w:val="24"/>
        </w:rPr>
        <w:t xml:space="preserve">　</w:t>
      </w:r>
      <w:r w:rsidR="00AE7D36">
        <w:rPr>
          <w:sz w:val="24"/>
        </w:rPr>
        <w:t>山形県立</w:t>
      </w:r>
      <w:r w:rsidR="00AE7D36">
        <w:rPr>
          <w:rFonts w:hint="eastAsia"/>
          <w:sz w:val="24"/>
          <w:lang w:eastAsia="ja-JP"/>
        </w:rPr>
        <w:t>こども医療</w:t>
      </w:r>
      <w:r w:rsidR="00AE7D36">
        <w:rPr>
          <w:sz w:val="24"/>
        </w:rPr>
        <w:t>療育センター所長</w:t>
      </w:r>
      <w:r w:rsidR="00AE7D36">
        <w:rPr>
          <w:sz w:val="28"/>
          <w:szCs w:val="28"/>
        </w:rPr>
        <w:t xml:space="preserve">　殿</w:t>
      </w:r>
    </w:p>
    <w:p w14:paraId="2C065F09" w14:textId="77777777" w:rsidR="00A37786" w:rsidRDefault="00A37786">
      <w:pPr>
        <w:ind w:right="960"/>
        <w:rPr>
          <w:sz w:val="24"/>
        </w:rPr>
      </w:pPr>
    </w:p>
    <w:p w14:paraId="0B78B750" w14:textId="77777777" w:rsidR="00A37786" w:rsidRDefault="00A37786">
      <w:pPr>
        <w:ind w:right="960"/>
        <w:rPr>
          <w:sz w:val="24"/>
        </w:rPr>
      </w:pPr>
    </w:p>
    <w:p w14:paraId="311D1FC7" w14:textId="77777777" w:rsidR="00A37786" w:rsidRDefault="00A37786">
      <w:pPr>
        <w:ind w:right="960" w:firstLine="3600"/>
        <w:rPr>
          <w:sz w:val="20"/>
          <w:szCs w:val="20"/>
        </w:rPr>
      </w:pPr>
      <w:r>
        <w:rPr>
          <w:sz w:val="20"/>
          <w:szCs w:val="20"/>
        </w:rPr>
        <w:t>住所又は所在地</w:t>
      </w:r>
    </w:p>
    <w:p w14:paraId="4558D31C" w14:textId="77777777" w:rsidR="00A37786" w:rsidRDefault="00A37786">
      <w:pPr>
        <w:ind w:right="960" w:firstLine="3600"/>
        <w:rPr>
          <w:sz w:val="20"/>
          <w:szCs w:val="20"/>
        </w:rPr>
      </w:pPr>
      <w:r>
        <w:rPr>
          <w:sz w:val="20"/>
          <w:szCs w:val="20"/>
        </w:rPr>
        <w:t>氏名又は名称</w:t>
      </w:r>
    </w:p>
    <w:p w14:paraId="7BA7AD63" w14:textId="77777777" w:rsidR="00A37786" w:rsidRDefault="00A37786" w:rsidP="00027331">
      <w:pPr>
        <w:tabs>
          <w:tab w:val="left" w:pos="9070"/>
        </w:tabs>
        <w:ind w:right="139" w:firstLine="3600"/>
        <w:rPr>
          <w:sz w:val="20"/>
          <w:szCs w:val="20"/>
        </w:rPr>
      </w:pPr>
      <w:r>
        <w:rPr>
          <w:sz w:val="20"/>
          <w:szCs w:val="20"/>
        </w:rPr>
        <w:t>及び代表者氏名</w:t>
      </w:r>
      <w:r>
        <w:rPr>
          <w:sz w:val="20"/>
          <w:szCs w:val="20"/>
        </w:rPr>
        <w:t xml:space="preserve"> </w:t>
      </w:r>
      <w:r>
        <w:rPr>
          <w:sz w:val="20"/>
          <w:szCs w:val="20"/>
        </w:rPr>
        <w:t xml:space="preserve">　　　　　　　　　　　　　　　　㊞</w:t>
      </w:r>
    </w:p>
    <w:p w14:paraId="6AB3B575" w14:textId="77777777" w:rsidR="00A37786" w:rsidRDefault="00A37786">
      <w:pPr>
        <w:ind w:right="960"/>
        <w:rPr>
          <w:sz w:val="20"/>
          <w:szCs w:val="20"/>
        </w:rPr>
      </w:pPr>
    </w:p>
    <w:p w14:paraId="0B454B82" w14:textId="77777777" w:rsidR="00A37786" w:rsidRDefault="00A37786">
      <w:pPr>
        <w:ind w:right="960"/>
        <w:rPr>
          <w:sz w:val="20"/>
          <w:szCs w:val="20"/>
        </w:rPr>
      </w:pPr>
    </w:p>
    <w:p w14:paraId="7C6E7352" w14:textId="77777777" w:rsidR="00A37786" w:rsidRDefault="00A37786">
      <w:pPr>
        <w:ind w:right="960" w:firstLine="480"/>
        <w:rPr>
          <w:sz w:val="24"/>
        </w:rPr>
      </w:pPr>
      <w:r>
        <w:rPr>
          <w:sz w:val="24"/>
        </w:rPr>
        <w:t xml:space="preserve">　私は　　　　　　　　　　　　　　を代理人と定め、下記の権限を</w:t>
      </w:r>
    </w:p>
    <w:p w14:paraId="344AFA5D" w14:textId="77777777" w:rsidR="00A37786" w:rsidRPr="000749C0" w:rsidRDefault="00A37786">
      <w:pPr>
        <w:ind w:right="960" w:firstLine="960"/>
        <w:rPr>
          <w:rFonts w:ascii="ＭＳ 明朝" w:hAnsi="ＭＳ 明朝"/>
          <w:sz w:val="24"/>
        </w:rPr>
      </w:pPr>
      <w:r w:rsidRPr="000749C0">
        <w:rPr>
          <w:rFonts w:ascii="ＭＳ 明朝" w:hAnsi="ＭＳ 明朝"/>
          <w:sz w:val="24"/>
        </w:rPr>
        <w:t xml:space="preserve">　(使用印鑑　　　</w:t>
      </w:r>
      <w:r w:rsidR="000749C0">
        <w:rPr>
          <w:rFonts w:ascii="ＭＳ 明朝" w:hAnsi="ＭＳ 明朝" w:hint="eastAsia"/>
          <w:sz w:val="24"/>
          <w:lang w:eastAsia="ja-JP"/>
        </w:rPr>
        <w:t xml:space="preserve">　</w:t>
      </w:r>
      <w:r w:rsidRPr="000749C0">
        <w:rPr>
          <w:rFonts w:ascii="ＭＳ 明朝" w:hAnsi="ＭＳ 明朝"/>
          <w:sz w:val="24"/>
        </w:rPr>
        <w:t xml:space="preserve">　)</w:t>
      </w:r>
    </w:p>
    <w:p w14:paraId="3B739914" w14:textId="77777777" w:rsidR="00A37786" w:rsidRDefault="00A37786">
      <w:pPr>
        <w:ind w:right="960"/>
        <w:rPr>
          <w:sz w:val="24"/>
        </w:rPr>
      </w:pPr>
      <w:r>
        <w:rPr>
          <w:sz w:val="24"/>
        </w:rPr>
        <w:t xml:space="preserve">　　委任します。</w:t>
      </w:r>
    </w:p>
    <w:p w14:paraId="5CC45F31" w14:textId="77777777" w:rsidR="00A37786" w:rsidRDefault="00A37786">
      <w:pPr>
        <w:ind w:right="960"/>
        <w:jc w:val="center"/>
        <w:rPr>
          <w:sz w:val="24"/>
        </w:rPr>
      </w:pPr>
      <w:r>
        <w:rPr>
          <w:sz w:val="24"/>
        </w:rPr>
        <w:br/>
      </w:r>
      <w:r>
        <w:rPr>
          <w:sz w:val="24"/>
        </w:rPr>
        <w:t>記</w:t>
      </w:r>
    </w:p>
    <w:p w14:paraId="7484CD37" w14:textId="77777777" w:rsidR="00A37786" w:rsidRDefault="00A37786">
      <w:pPr>
        <w:ind w:right="960"/>
        <w:rPr>
          <w:sz w:val="24"/>
        </w:rPr>
      </w:pPr>
    </w:p>
    <w:p w14:paraId="25C19ED5" w14:textId="77777777" w:rsidR="00A37786" w:rsidRDefault="00A37786">
      <w:pPr>
        <w:ind w:right="960"/>
        <w:rPr>
          <w:sz w:val="24"/>
        </w:rPr>
      </w:pPr>
      <w:r>
        <w:rPr>
          <w:sz w:val="24"/>
        </w:rPr>
        <w:t xml:space="preserve">　　　１　</w:t>
      </w:r>
      <w:r w:rsidR="00663B9A" w:rsidRPr="003C6B9A">
        <w:rPr>
          <w:rFonts w:hint="eastAsia"/>
          <w:sz w:val="24"/>
          <w:lang w:eastAsia="ja-JP"/>
        </w:rPr>
        <w:t>医薬品</w:t>
      </w:r>
      <w:r w:rsidR="00663B9A">
        <w:rPr>
          <w:rFonts w:hint="eastAsia"/>
          <w:sz w:val="24"/>
          <w:lang w:eastAsia="ja-JP"/>
        </w:rPr>
        <w:t>の</w:t>
      </w:r>
      <w:r>
        <w:rPr>
          <w:sz w:val="24"/>
        </w:rPr>
        <w:t>入札並びに見積に関する一切の件</w:t>
      </w:r>
    </w:p>
    <w:p w14:paraId="0FF721EE" w14:textId="77777777" w:rsidR="00A37786" w:rsidRPr="001F755F" w:rsidRDefault="00A37786">
      <w:pPr>
        <w:ind w:right="960"/>
        <w:rPr>
          <w:sz w:val="24"/>
        </w:rPr>
      </w:pPr>
    </w:p>
    <w:p w14:paraId="16DD650E" w14:textId="77777777" w:rsidR="00A37786" w:rsidRDefault="00A37786">
      <w:pPr>
        <w:ind w:right="960"/>
        <w:rPr>
          <w:sz w:val="24"/>
        </w:rPr>
      </w:pPr>
      <w:r>
        <w:rPr>
          <w:sz w:val="24"/>
        </w:rPr>
        <w:t xml:space="preserve">　　　２　委　任　期　間</w:t>
      </w:r>
    </w:p>
    <w:p w14:paraId="467A8966" w14:textId="77777777" w:rsidR="00A37786" w:rsidRDefault="00A37786">
      <w:pPr>
        <w:ind w:right="960"/>
        <w:rPr>
          <w:sz w:val="24"/>
        </w:rPr>
      </w:pPr>
    </w:p>
    <w:p w14:paraId="65F5FA8D" w14:textId="77777777" w:rsidR="00A37786" w:rsidRDefault="001A002B" w:rsidP="004D2E69">
      <w:pPr>
        <w:ind w:right="960" w:firstLine="1276"/>
        <w:rPr>
          <w:sz w:val="24"/>
        </w:rPr>
      </w:pPr>
      <w:r>
        <w:rPr>
          <w:rFonts w:hint="eastAsia"/>
          <w:sz w:val="24"/>
          <w:lang w:eastAsia="ja-JP"/>
        </w:rPr>
        <w:t>令和</w:t>
      </w:r>
      <w:r w:rsidR="0031115C">
        <w:rPr>
          <w:rFonts w:hint="eastAsia"/>
          <w:sz w:val="24"/>
          <w:lang w:eastAsia="ja-JP"/>
        </w:rPr>
        <w:t xml:space="preserve">　　</w:t>
      </w:r>
      <w:r w:rsidR="00A37786">
        <w:rPr>
          <w:sz w:val="24"/>
        </w:rPr>
        <w:t xml:space="preserve">年　</w:t>
      </w:r>
      <w:r w:rsidR="0031115C">
        <w:rPr>
          <w:rFonts w:hint="eastAsia"/>
          <w:sz w:val="24"/>
          <w:lang w:eastAsia="ja-JP"/>
        </w:rPr>
        <w:t xml:space="preserve">　</w:t>
      </w:r>
      <w:r w:rsidR="00A37786">
        <w:rPr>
          <w:sz w:val="24"/>
        </w:rPr>
        <w:t>月</w:t>
      </w:r>
      <w:r w:rsidR="0031115C">
        <w:rPr>
          <w:rFonts w:hint="eastAsia"/>
          <w:sz w:val="24"/>
          <w:lang w:eastAsia="ja-JP"/>
        </w:rPr>
        <w:t xml:space="preserve">　　</w:t>
      </w:r>
      <w:r w:rsidR="00A37786">
        <w:rPr>
          <w:sz w:val="24"/>
        </w:rPr>
        <w:t>日　から</w:t>
      </w:r>
    </w:p>
    <w:p w14:paraId="2899CDAA" w14:textId="77777777" w:rsidR="00A37786" w:rsidRDefault="00A37786" w:rsidP="004D2E69">
      <w:pPr>
        <w:ind w:right="960" w:firstLine="1276"/>
        <w:rPr>
          <w:sz w:val="24"/>
        </w:rPr>
      </w:pPr>
    </w:p>
    <w:p w14:paraId="2F73AF73" w14:textId="77777777" w:rsidR="00A37786" w:rsidRDefault="001A002B" w:rsidP="004D2E69">
      <w:pPr>
        <w:ind w:right="960" w:firstLine="1276"/>
        <w:rPr>
          <w:sz w:val="24"/>
        </w:rPr>
      </w:pPr>
      <w:r>
        <w:rPr>
          <w:rFonts w:hint="eastAsia"/>
          <w:sz w:val="24"/>
          <w:lang w:eastAsia="ja-JP"/>
        </w:rPr>
        <w:t>令和</w:t>
      </w:r>
      <w:r w:rsidR="0031115C">
        <w:rPr>
          <w:rFonts w:hint="eastAsia"/>
          <w:sz w:val="24"/>
          <w:lang w:eastAsia="ja-JP"/>
        </w:rPr>
        <w:t xml:space="preserve">　　</w:t>
      </w:r>
      <w:r w:rsidR="00A37786">
        <w:rPr>
          <w:sz w:val="24"/>
        </w:rPr>
        <w:t>年　　月　　日　まで</w:t>
      </w:r>
    </w:p>
    <w:sectPr w:rsidR="00A37786" w:rsidSect="000B3A98">
      <w:pgSz w:w="11906" w:h="16838"/>
      <w:pgMar w:top="1418" w:right="1418" w:bottom="1134"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E42A4" w14:textId="77777777" w:rsidR="007E03C0" w:rsidRDefault="007E03C0" w:rsidP="00B8658A">
      <w:r>
        <w:separator/>
      </w:r>
    </w:p>
  </w:endnote>
  <w:endnote w:type="continuationSeparator" w:id="0">
    <w:p w14:paraId="296DE54A" w14:textId="77777777" w:rsidR="007E03C0" w:rsidRDefault="007E03C0" w:rsidP="00B8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5505" w14:textId="77777777" w:rsidR="007E03C0" w:rsidRDefault="007E03C0" w:rsidP="00B8658A">
      <w:r>
        <w:separator/>
      </w:r>
    </w:p>
  </w:footnote>
  <w:footnote w:type="continuationSeparator" w:id="0">
    <w:p w14:paraId="580E65B1" w14:textId="77777777" w:rsidR="007E03C0" w:rsidRDefault="007E03C0" w:rsidP="00B86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2"/>
      <w:numFmt w:val="decimal"/>
      <w:lvlText w:val="（%1）"/>
      <w:lvlJc w:val="left"/>
      <w:pPr>
        <w:tabs>
          <w:tab w:val="num" w:pos="0"/>
        </w:tabs>
        <w:ind w:left="960" w:hanging="72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945" w:hanging="720"/>
      </w:pPr>
    </w:lvl>
  </w:abstractNum>
  <w:abstractNum w:abstractNumId="2" w15:restartNumberingAfterBreak="0">
    <w:nsid w:val="00000003"/>
    <w:multiLevelType w:val="singleLevel"/>
    <w:tmpl w:val="00000003"/>
    <w:name w:val="WW8Num8"/>
    <w:lvl w:ilvl="0">
      <w:start w:val="1"/>
      <w:numFmt w:val="decimal"/>
      <w:lvlText w:val="（%1）"/>
      <w:lvlJc w:val="left"/>
      <w:pPr>
        <w:tabs>
          <w:tab w:val="num" w:pos="0"/>
        </w:tabs>
        <w:ind w:left="930" w:hanging="72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78168125">
    <w:abstractNumId w:val="0"/>
  </w:num>
  <w:num w:numId="2" w16cid:durableId="1764912539">
    <w:abstractNumId w:val="1"/>
  </w:num>
  <w:num w:numId="3" w16cid:durableId="284627334">
    <w:abstractNumId w:val="2"/>
  </w:num>
  <w:num w:numId="4" w16cid:durableId="1689258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5C"/>
    <w:rsid w:val="0000573F"/>
    <w:rsid w:val="00006A2D"/>
    <w:rsid w:val="00020151"/>
    <w:rsid w:val="0002621A"/>
    <w:rsid w:val="00026837"/>
    <w:rsid w:val="00027331"/>
    <w:rsid w:val="00037934"/>
    <w:rsid w:val="000715AF"/>
    <w:rsid w:val="000749C0"/>
    <w:rsid w:val="00083E9C"/>
    <w:rsid w:val="000B3A98"/>
    <w:rsid w:val="000D02E1"/>
    <w:rsid w:val="000E59FB"/>
    <w:rsid w:val="001014B5"/>
    <w:rsid w:val="00103F84"/>
    <w:rsid w:val="00117482"/>
    <w:rsid w:val="001235A5"/>
    <w:rsid w:val="00130C6A"/>
    <w:rsid w:val="00132F77"/>
    <w:rsid w:val="001407FB"/>
    <w:rsid w:val="001541B1"/>
    <w:rsid w:val="001546F2"/>
    <w:rsid w:val="0015548F"/>
    <w:rsid w:val="00166399"/>
    <w:rsid w:val="00174697"/>
    <w:rsid w:val="00183710"/>
    <w:rsid w:val="00186221"/>
    <w:rsid w:val="00197455"/>
    <w:rsid w:val="001A002B"/>
    <w:rsid w:val="001A4EC3"/>
    <w:rsid w:val="001B24A0"/>
    <w:rsid w:val="001B2CFB"/>
    <w:rsid w:val="001C220D"/>
    <w:rsid w:val="001D5210"/>
    <w:rsid w:val="001D672A"/>
    <w:rsid w:val="001E0708"/>
    <w:rsid w:val="001F1A81"/>
    <w:rsid w:val="001F4AC9"/>
    <w:rsid w:val="001F61A0"/>
    <w:rsid w:val="001F755F"/>
    <w:rsid w:val="00204DB6"/>
    <w:rsid w:val="002372B9"/>
    <w:rsid w:val="0023789C"/>
    <w:rsid w:val="00244BC5"/>
    <w:rsid w:val="002663D4"/>
    <w:rsid w:val="00282A03"/>
    <w:rsid w:val="0028745B"/>
    <w:rsid w:val="00294D04"/>
    <w:rsid w:val="0029700F"/>
    <w:rsid w:val="002C3EEB"/>
    <w:rsid w:val="002D5CD8"/>
    <w:rsid w:val="002E29A3"/>
    <w:rsid w:val="003066C2"/>
    <w:rsid w:val="0031115C"/>
    <w:rsid w:val="00320FE5"/>
    <w:rsid w:val="003232DD"/>
    <w:rsid w:val="00326B25"/>
    <w:rsid w:val="003319E8"/>
    <w:rsid w:val="00340E13"/>
    <w:rsid w:val="00356797"/>
    <w:rsid w:val="003662CF"/>
    <w:rsid w:val="00394AF5"/>
    <w:rsid w:val="003A63D2"/>
    <w:rsid w:val="003B266A"/>
    <w:rsid w:val="003C6B9A"/>
    <w:rsid w:val="003D17F6"/>
    <w:rsid w:val="003E40F3"/>
    <w:rsid w:val="003E7B9C"/>
    <w:rsid w:val="003F1134"/>
    <w:rsid w:val="003F289E"/>
    <w:rsid w:val="0041414F"/>
    <w:rsid w:val="0041633E"/>
    <w:rsid w:val="00422114"/>
    <w:rsid w:val="00431B6A"/>
    <w:rsid w:val="004367F6"/>
    <w:rsid w:val="004470EF"/>
    <w:rsid w:val="00475272"/>
    <w:rsid w:val="00476941"/>
    <w:rsid w:val="0048663C"/>
    <w:rsid w:val="004A77F8"/>
    <w:rsid w:val="004B21AE"/>
    <w:rsid w:val="004B240C"/>
    <w:rsid w:val="004B5ECE"/>
    <w:rsid w:val="004D2E69"/>
    <w:rsid w:val="004E1973"/>
    <w:rsid w:val="004E2C20"/>
    <w:rsid w:val="004F41A9"/>
    <w:rsid w:val="004F513A"/>
    <w:rsid w:val="00504393"/>
    <w:rsid w:val="005140A7"/>
    <w:rsid w:val="005261C4"/>
    <w:rsid w:val="00542494"/>
    <w:rsid w:val="0056089C"/>
    <w:rsid w:val="005753E1"/>
    <w:rsid w:val="00576D07"/>
    <w:rsid w:val="00581422"/>
    <w:rsid w:val="005948D5"/>
    <w:rsid w:val="00596171"/>
    <w:rsid w:val="005A01B0"/>
    <w:rsid w:val="005A5437"/>
    <w:rsid w:val="005C3FC9"/>
    <w:rsid w:val="005C4886"/>
    <w:rsid w:val="00600388"/>
    <w:rsid w:val="0061785D"/>
    <w:rsid w:val="00621329"/>
    <w:rsid w:val="00647A8E"/>
    <w:rsid w:val="00653E92"/>
    <w:rsid w:val="00663B9A"/>
    <w:rsid w:val="0066753C"/>
    <w:rsid w:val="006823F4"/>
    <w:rsid w:val="006827B2"/>
    <w:rsid w:val="006A1223"/>
    <w:rsid w:val="006A44F2"/>
    <w:rsid w:val="006B0421"/>
    <w:rsid w:val="006D1F6D"/>
    <w:rsid w:val="007009F4"/>
    <w:rsid w:val="0071554F"/>
    <w:rsid w:val="00723F6D"/>
    <w:rsid w:val="00724AF3"/>
    <w:rsid w:val="00726435"/>
    <w:rsid w:val="007349E1"/>
    <w:rsid w:val="00743DC7"/>
    <w:rsid w:val="00746292"/>
    <w:rsid w:val="00775F2D"/>
    <w:rsid w:val="007840DE"/>
    <w:rsid w:val="007867F5"/>
    <w:rsid w:val="00794EC9"/>
    <w:rsid w:val="007C752D"/>
    <w:rsid w:val="007D2420"/>
    <w:rsid w:val="007E03C0"/>
    <w:rsid w:val="007E7ABA"/>
    <w:rsid w:val="007F0E22"/>
    <w:rsid w:val="0080665D"/>
    <w:rsid w:val="00822A41"/>
    <w:rsid w:val="0082459B"/>
    <w:rsid w:val="00844B3C"/>
    <w:rsid w:val="0086152E"/>
    <w:rsid w:val="008819B2"/>
    <w:rsid w:val="00884C1C"/>
    <w:rsid w:val="0088746A"/>
    <w:rsid w:val="008A6215"/>
    <w:rsid w:val="008B124F"/>
    <w:rsid w:val="008E257F"/>
    <w:rsid w:val="0092142A"/>
    <w:rsid w:val="009374FE"/>
    <w:rsid w:val="00943AAA"/>
    <w:rsid w:val="009567F6"/>
    <w:rsid w:val="00972FAE"/>
    <w:rsid w:val="00975E3B"/>
    <w:rsid w:val="00976C88"/>
    <w:rsid w:val="00987078"/>
    <w:rsid w:val="00993D7B"/>
    <w:rsid w:val="009A0328"/>
    <w:rsid w:val="009A1078"/>
    <w:rsid w:val="009A696D"/>
    <w:rsid w:val="009C39B9"/>
    <w:rsid w:val="009E3CD7"/>
    <w:rsid w:val="009F2232"/>
    <w:rsid w:val="00A12A30"/>
    <w:rsid w:val="00A373CD"/>
    <w:rsid w:val="00A37786"/>
    <w:rsid w:val="00A63020"/>
    <w:rsid w:val="00A64CBC"/>
    <w:rsid w:val="00A66666"/>
    <w:rsid w:val="00A80712"/>
    <w:rsid w:val="00A90DE9"/>
    <w:rsid w:val="00A914B3"/>
    <w:rsid w:val="00A978CF"/>
    <w:rsid w:val="00AA3279"/>
    <w:rsid w:val="00AA63DB"/>
    <w:rsid w:val="00AB7E16"/>
    <w:rsid w:val="00AC476F"/>
    <w:rsid w:val="00AD6E63"/>
    <w:rsid w:val="00AE6500"/>
    <w:rsid w:val="00AE7D36"/>
    <w:rsid w:val="00AF653B"/>
    <w:rsid w:val="00B10243"/>
    <w:rsid w:val="00B165A4"/>
    <w:rsid w:val="00B26A85"/>
    <w:rsid w:val="00B539C8"/>
    <w:rsid w:val="00B64AE9"/>
    <w:rsid w:val="00B6554B"/>
    <w:rsid w:val="00B81258"/>
    <w:rsid w:val="00B8658A"/>
    <w:rsid w:val="00BA6BE6"/>
    <w:rsid w:val="00BA7334"/>
    <w:rsid w:val="00BB5328"/>
    <w:rsid w:val="00BC736D"/>
    <w:rsid w:val="00BC7A60"/>
    <w:rsid w:val="00BD5AC9"/>
    <w:rsid w:val="00BD63AD"/>
    <w:rsid w:val="00BE205E"/>
    <w:rsid w:val="00BE4496"/>
    <w:rsid w:val="00C14F11"/>
    <w:rsid w:val="00C20A5C"/>
    <w:rsid w:val="00C31E31"/>
    <w:rsid w:val="00C347D1"/>
    <w:rsid w:val="00C416CB"/>
    <w:rsid w:val="00C448CF"/>
    <w:rsid w:val="00C46130"/>
    <w:rsid w:val="00C55141"/>
    <w:rsid w:val="00C62B51"/>
    <w:rsid w:val="00C639DA"/>
    <w:rsid w:val="00C81400"/>
    <w:rsid w:val="00C87836"/>
    <w:rsid w:val="00C926A4"/>
    <w:rsid w:val="00C96FF8"/>
    <w:rsid w:val="00CA0845"/>
    <w:rsid w:val="00CA50F9"/>
    <w:rsid w:val="00CB2CD0"/>
    <w:rsid w:val="00CC0288"/>
    <w:rsid w:val="00CC38D5"/>
    <w:rsid w:val="00CE6F95"/>
    <w:rsid w:val="00CF505C"/>
    <w:rsid w:val="00D073B7"/>
    <w:rsid w:val="00D33718"/>
    <w:rsid w:val="00D510AD"/>
    <w:rsid w:val="00D53B22"/>
    <w:rsid w:val="00D666B0"/>
    <w:rsid w:val="00D87383"/>
    <w:rsid w:val="00DA7B42"/>
    <w:rsid w:val="00DD3814"/>
    <w:rsid w:val="00DE0739"/>
    <w:rsid w:val="00DE3969"/>
    <w:rsid w:val="00DF008E"/>
    <w:rsid w:val="00E043D9"/>
    <w:rsid w:val="00E17263"/>
    <w:rsid w:val="00E17415"/>
    <w:rsid w:val="00E31945"/>
    <w:rsid w:val="00E46C6A"/>
    <w:rsid w:val="00E54434"/>
    <w:rsid w:val="00E5466B"/>
    <w:rsid w:val="00E630BD"/>
    <w:rsid w:val="00E66F69"/>
    <w:rsid w:val="00E84AC0"/>
    <w:rsid w:val="00E9410A"/>
    <w:rsid w:val="00EE3AE1"/>
    <w:rsid w:val="00F252BA"/>
    <w:rsid w:val="00F36869"/>
    <w:rsid w:val="00F36A40"/>
    <w:rsid w:val="00F42797"/>
    <w:rsid w:val="00F50860"/>
    <w:rsid w:val="00F663BF"/>
    <w:rsid w:val="00F911F2"/>
    <w:rsid w:val="00FA1EF0"/>
    <w:rsid w:val="00FC74D5"/>
    <w:rsid w:val="00FD1BB6"/>
    <w:rsid w:val="00FE4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BF31415"/>
  <w15:chartTrackingRefBased/>
  <w15:docId w15:val="{E1777679-5F9A-4335-8395-289487B4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1">
    <w:name w:val="WW8Num4z1"/>
    <w:rPr>
      <w:rFonts w:ascii="ＭＳ 明朝" w:eastAsia="ＭＳ 明朝" w:hAnsi="ＭＳ 明朝" w:cs="Times New Roman"/>
    </w:rPr>
  </w:style>
  <w:style w:type="character" w:customStyle="1" w:styleId="WW-">
    <w:name w:val="WW-段落フォント"/>
  </w:style>
  <w:style w:type="character" w:customStyle="1" w:styleId="a3">
    <w:name w:val="番号付け記号"/>
  </w:style>
  <w:style w:type="character" w:customStyle="1" w:styleId="a4">
    <w:name w:val="結語 (文字)"/>
    <w:rPr>
      <w:rFonts w:ascii="Century" w:hAnsi="Century" w:cs="Century"/>
      <w:kern w:val="1"/>
      <w:sz w:val="24"/>
      <w:szCs w:val="24"/>
    </w:rPr>
  </w:style>
  <w:style w:type="character" w:customStyle="1" w:styleId="a5">
    <w:name w:val="ヘッダー (文字)"/>
    <w:rPr>
      <w:rFonts w:ascii="Century" w:hAnsi="Century" w:cs="Century"/>
      <w:kern w:val="1"/>
      <w:sz w:val="21"/>
      <w:szCs w:val="24"/>
    </w:rPr>
  </w:style>
  <w:style w:type="character" w:customStyle="1" w:styleId="a6">
    <w:name w:val="フッター (文字)"/>
    <w:rPr>
      <w:rFonts w:ascii="Century" w:hAnsi="Century" w:cs="Century"/>
      <w:kern w:val="1"/>
      <w:sz w:val="21"/>
      <w:szCs w:val="24"/>
    </w:rPr>
  </w:style>
  <w:style w:type="paragraph" w:customStyle="1" w:styleId="a7">
    <w:name w:val="見出し"/>
    <w:basedOn w:val="a"/>
    <w:next w:val="a8"/>
    <w:pPr>
      <w:keepNext/>
      <w:spacing w:before="240" w:after="120"/>
    </w:pPr>
    <w:rPr>
      <w:rFonts w:ascii="Arial" w:eastAsia="ＭＳ Ｐゴシック"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rPr>
  </w:style>
  <w:style w:type="paragraph" w:customStyle="1" w:styleId="ab">
    <w:name w:val="索引"/>
    <w:basedOn w:val="a"/>
    <w:pPr>
      <w:suppressLineNumbers/>
    </w:pPr>
    <w:rPr>
      <w:rFonts w:cs="Mangal"/>
    </w:rPr>
  </w:style>
  <w:style w:type="paragraph" w:styleId="ac">
    <w:name w:val="Note Heading"/>
    <w:basedOn w:val="a"/>
    <w:next w:val="a"/>
    <w:pPr>
      <w:jc w:val="center"/>
    </w:pPr>
    <w:rPr>
      <w:sz w:val="24"/>
    </w:rPr>
  </w:style>
  <w:style w:type="paragraph" w:styleId="ad">
    <w:name w:val="Closing"/>
    <w:basedOn w:val="a"/>
    <w:pPr>
      <w:jc w:val="right"/>
    </w:pPr>
    <w:rPr>
      <w:sz w:val="24"/>
    </w:rPr>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paragraph" w:styleId="af0">
    <w:name w:val="No Spacing"/>
    <w:qFormat/>
    <w:pPr>
      <w:widowControl w:val="0"/>
      <w:suppressAutoHyphens/>
      <w:jc w:val="both"/>
    </w:pPr>
    <w:rPr>
      <w:rFonts w:ascii="Century" w:hAnsi="Century" w:cs="Century"/>
      <w:kern w:val="1"/>
      <w:sz w:val="21"/>
      <w:szCs w:val="24"/>
      <w:lang w:eastAsia="ar-SA"/>
    </w:rPr>
  </w:style>
  <w:style w:type="paragraph" w:styleId="af1">
    <w:name w:val="header"/>
    <w:basedOn w:val="a"/>
    <w:pPr>
      <w:tabs>
        <w:tab w:val="center" w:pos="4252"/>
        <w:tab w:val="right" w:pos="8504"/>
      </w:tabs>
      <w:snapToGrid w:val="0"/>
    </w:pPr>
  </w:style>
  <w:style w:type="paragraph" w:styleId="af2">
    <w:name w:val="footer"/>
    <w:basedOn w:val="a"/>
    <w:pPr>
      <w:tabs>
        <w:tab w:val="center" w:pos="4252"/>
        <w:tab w:val="right" w:pos="8504"/>
      </w:tabs>
      <w:snapToGrid w:val="0"/>
    </w:pPr>
  </w:style>
  <w:style w:type="paragraph" w:styleId="af3">
    <w:name w:val="Balloon Text"/>
    <w:basedOn w:val="a"/>
    <w:link w:val="af4"/>
    <w:uiPriority w:val="99"/>
    <w:semiHidden/>
    <w:unhideWhenUsed/>
    <w:rsid w:val="00CA50F9"/>
    <w:rPr>
      <w:rFonts w:ascii="Arial" w:eastAsia="ＭＳ ゴシック" w:hAnsi="Arial" w:cs="Times New Roman"/>
      <w:sz w:val="18"/>
      <w:szCs w:val="18"/>
    </w:rPr>
  </w:style>
  <w:style w:type="character" w:customStyle="1" w:styleId="af4">
    <w:name w:val="吹き出し (文字)"/>
    <w:link w:val="af3"/>
    <w:uiPriority w:val="99"/>
    <w:semiHidden/>
    <w:rsid w:val="00CA50F9"/>
    <w:rPr>
      <w:rFonts w:ascii="Arial" w:eastAsia="ＭＳ ゴシック" w:hAnsi="Arial" w:cs="Times New Roman"/>
      <w:kern w:val="1"/>
      <w:sz w:val="18"/>
      <w:szCs w:val="18"/>
      <w:lang w:eastAsia="ar-SA"/>
    </w:rPr>
  </w:style>
  <w:style w:type="table" w:styleId="af5">
    <w:name w:val="Table Grid"/>
    <w:basedOn w:val="a1"/>
    <w:uiPriority w:val="59"/>
    <w:rsid w:val="00E54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F743-4699-4BB0-A261-42B00154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895</Words>
  <Characters>5103</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入札説明書等配布一覧表</vt:lpstr>
      <vt:lpstr>入札説明書等配布一覧表</vt:lpstr>
    </vt:vector>
  </TitlesOfParts>
  <Company>山形県庁</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入札説明書等配布一覧表</dc:title>
  <dc:subject/>
  <dc:creator>user2</dc:creator>
  <cp:keywords/>
  <cp:lastModifiedBy>佐藤賢一</cp:lastModifiedBy>
  <cp:revision>3</cp:revision>
  <cp:lastPrinted>2026-02-24T05:22:00Z</cp:lastPrinted>
  <dcterms:created xsi:type="dcterms:W3CDTF">2026-02-27T03:55:00Z</dcterms:created>
  <dcterms:modified xsi:type="dcterms:W3CDTF">2026-02-27T04:04:00Z</dcterms:modified>
</cp:coreProperties>
</file>